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FD2CF" w14:textId="77777777" w:rsidR="00153C81" w:rsidRPr="00CE01A2" w:rsidRDefault="00153C81" w:rsidP="00C8585F">
      <w:pPr>
        <w:tabs>
          <w:tab w:val="left" w:pos="1440"/>
          <w:tab w:val="left" w:pos="7200"/>
        </w:tabs>
        <w:spacing w:before="2600" w:after="120"/>
        <w:jc w:val="center"/>
      </w:pPr>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153C81" w:rsidRPr="002069F0" w14:paraId="52633F34" w14:textId="77777777" w:rsidTr="000474BA">
        <w:trPr>
          <w:cantSplit/>
          <w:trHeight w:val="2151"/>
          <w:jc w:val="center"/>
        </w:trPr>
        <w:tc>
          <w:tcPr>
            <w:tcW w:w="4680" w:type="dxa"/>
            <w:tcBorders>
              <w:top w:val="nil"/>
              <w:left w:val="nil"/>
              <w:bottom w:val="single" w:sz="12" w:space="0" w:color="auto"/>
              <w:right w:val="single" w:sz="12" w:space="0" w:color="auto"/>
            </w:tcBorders>
          </w:tcPr>
          <w:p w14:paraId="04772752" w14:textId="77777777" w:rsidR="00153C81" w:rsidRPr="002069F0" w:rsidRDefault="00153C81" w:rsidP="006B1F34">
            <w:pPr>
              <w:spacing w:after="0"/>
              <w:rPr>
                <w:rFonts w:ascii="Arial" w:hAnsi="Arial" w:cs="Arial"/>
                <w:sz w:val="22"/>
                <w:szCs w:val="22"/>
              </w:rPr>
            </w:pPr>
            <w:r w:rsidRPr="002069F0">
              <w:rPr>
                <w:rFonts w:ascii="Arial" w:hAnsi="Arial" w:cs="Arial"/>
                <w:sz w:val="22"/>
                <w:szCs w:val="22"/>
              </w:rPr>
              <w:t>In re parentage:</w:t>
            </w:r>
          </w:p>
          <w:p w14:paraId="6A2C1947" w14:textId="77777777" w:rsidR="009A23CB" w:rsidRPr="002069F0" w:rsidRDefault="009A23CB" w:rsidP="006B1F34">
            <w:pPr>
              <w:tabs>
                <w:tab w:val="left" w:pos="3240"/>
              </w:tabs>
              <w:spacing w:before="120" w:after="0"/>
              <w:rPr>
                <w:rFonts w:ascii="Arial" w:hAnsi="Arial" w:cs="Arial"/>
                <w:sz w:val="22"/>
                <w:szCs w:val="22"/>
              </w:rPr>
            </w:pPr>
            <w:r w:rsidRPr="002069F0">
              <w:rPr>
                <w:rFonts w:ascii="Arial" w:hAnsi="Arial" w:cs="Arial"/>
                <w:sz w:val="22"/>
                <w:szCs w:val="22"/>
              </w:rPr>
              <w:t xml:space="preserve">Petitioner </w:t>
            </w:r>
            <w:r w:rsidRPr="002069F0">
              <w:rPr>
                <w:rFonts w:ascii="Arial Narrow" w:hAnsi="Arial Narrow"/>
                <w:i/>
                <w:sz w:val="22"/>
                <w:szCs w:val="22"/>
              </w:rPr>
              <w:t>(person who started this case)</w:t>
            </w:r>
            <w:r w:rsidRPr="002069F0">
              <w:rPr>
                <w:rFonts w:ascii="Arial" w:hAnsi="Arial" w:cs="Arial"/>
                <w:sz w:val="22"/>
                <w:szCs w:val="22"/>
              </w:rPr>
              <w:t>:</w:t>
            </w:r>
          </w:p>
          <w:p w14:paraId="38D2A43E" w14:textId="77777777" w:rsidR="009A23CB" w:rsidRPr="002069F0" w:rsidRDefault="009A23CB" w:rsidP="006B1F34">
            <w:pPr>
              <w:tabs>
                <w:tab w:val="left" w:pos="4356"/>
              </w:tabs>
              <w:spacing w:before="120" w:after="0"/>
              <w:ind w:left="360"/>
              <w:rPr>
                <w:rFonts w:ascii="Arial" w:hAnsi="Arial" w:cs="Arial"/>
                <w:sz w:val="22"/>
                <w:szCs w:val="22"/>
                <w:u w:val="single"/>
              </w:rPr>
            </w:pPr>
            <w:r w:rsidRPr="002069F0">
              <w:rPr>
                <w:rFonts w:ascii="Arial" w:hAnsi="Arial" w:cs="Arial"/>
                <w:sz w:val="22"/>
                <w:szCs w:val="22"/>
                <w:u w:val="single"/>
              </w:rPr>
              <w:tab/>
            </w:r>
          </w:p>
          <w:p w14:paraId="03F3A423" w14:textId="77777777" w:rsidR="009A23CB" w:rsidRPr="002069F0" w:rsidRDefault="009A23CB" w:rsidP="006B1F34">
            <w:pPr>
              <w:spacing w:before="120" w:after="0"/>
              <w:rPr>
                <w:rFonts w:ascii="Arial" w:hAnsi="Arial" w:cs="Arial"/>
                <w:sz w:val="22"/>
                <w:szCs w:val="22"/>
              </w:rPr>
            </w:pPr>
            <w:r w:rsidRPr="002069F0">
              <w:rPr>
                <w:rFonts w:ascii="Arial" w:hAnsi="Arial" w:cs="Arial"/>
                <w:sz w:val="22"/>
                <w:szCs w:val="22"/>
              </w:rPr>
              <w:t xml:space="preserve">And Respondents: </w:t>
            </w:r>
            <w:r w:rsidRPr="002069F0">
              <w:rPr>
                <w:rFonts w:ascii="Arial" w:hAnsi="Arial" w:cs="Arial"/>
                <w:sz w:val="22"/>
                <w:szCs w:val="22"/>
              </w:rPr>
              <w:br/>
            </w:r>
            <w:r w:rsidRPr="002069F0">
              <w:rPr>
                <w:rFonts w:ascii="Arial Narrow" w:hAnsi="Arial Narrow" w:cs="Arial"/>
                <w:i/>
                <w:sz w:val="22"/>
                <w:szCs w:val="22"/>
              </w:rPr>
              <w:t>(</w:t>
            </w:r>
            <w:r w:rsidRPr="002069F0">
              <w:rPr>
                <w:rFonts w:ascii="Arial Narrow" w:hAnsi="Arial Narrow"/>
                <w:i/>
                <w:sz w:val="22"/>
                <w:szCs w:val="22"/>
              </w:rPr>
              <w:t xml:space="preserve">parent / presumed parent / </w:t>
            </w:r>
            <w:r>
              <w:rPr>
                <w:rFonts w:ascii="Arial Narrow" w:hAnsi="Arial Narrow"/>
                <w:i/>
                <w:sz w:val="22"/>
                <w:szCs w:val="22"/>
              </w:rPr>
              <w:t>alleged</w:t>
            </w:r>
            <w:r w:rsidRPr="002069F0">
              <w:rPr>
                <w:rFonts w:ascii="Arial Narrow" w:hAnsi="Arial Narrow"/>
                <w:i/>
                <w:sz w:val="22"/>
                <w:szCs w:val="22"/>
              </w:rPr>
              <w:t xml:space="preserve"> parent</w:t>
            </w:r>
          </w:p>
          <w:p w14:paraId="34EC7C60" w14:textId="77777777" w:rsidR="009A23CB" w:rsidRPr="002069F0" w:rsidRDefault="009A23CB" w:rsidP="006B1F34">
            <w:pPr>
              <w:tabs>
                <w:tab w:val="left" w:pos="4356"/>
              </w:tabs>
              <w:spacing w:before="120" w:after="0"/>
              <w:ind w:left="360"/>
              <w:rPr>
                <w:rFonts w:ascii="Arial" w:hAnsi="Arial" w:cs="Arial"/>
                <w:sz w:val="22"/>
                <w:szCs w:val="22"/>
                <w:u w:val="single"/>
              </w:rPr>
            </w:pPr>
            <w:r w:rsidRPr="002069F0">
              <w:rPr>
                <w:rFonts w:ascii="Arial" w:hAnsi="Arial" w:cs="Arial"/>
                <w:sz w:val="22"/>
                <w:szCs w:val="22"/>
                <w:u w:val="single"/>
              </w:rPr>
              <w:tab/>
            </w:r>
          </w:p>
          <w:p w14:paraId="6F6C4869" w14:textId="77777777" w:rsidR="00153C81" w:rsidRPr="002069F0" w:rsidRDefault="009A23CB" w:rsidP="006B1F34">
            <w:pPr>
              <w:tabs>
                <w:tab w:val="left" w:pos="4356"/>
              </w:tabs>
              <w:spacing w:before="120" w:after="120"/>
              <w:ind w:left="360"/>
              <w:rPr>
                <w:rFonts w:ascii="Arial" w:hAnsi="Arial" w:cs="Arial"/>
                <w:sz w:val="22"/>
                <w:szCs w:val="22"/>
                <w:u w:val="single"/>
              </w:rPr>
            </w:pPr>
            <w:r w:rsidRPr="002069F0">
              <w:rPr>
                <w:rFonts w:ascii="Arial" w:hAnsi="Arial" w:cs="Arial"/>
                <w:sz w:val="22"/>
                <w:szCs w:val="22"/>
                <w:u w:val="single"/>
              </w:rPr>
              <w:tab/>
            </w:r>
          </w:p>
        </w:tc>
        <w:tc>
          <w:tcPr>
            <w:tcW w:w="4680" w:type="dxa"/>
            <w:tcBorders>
              <w:top w:val="nil"/>
              <w:left w:val="nil"/>
              <w:bottom w:val="single" w:sz="12" w:space="0" w:color="auto"/>
              <w:right w:val="nil"/>
            </w:tcBorders>
          </w:tcPr>
          <w:p w14:paraId="2822E6AC" w14:textId="77777777" w:rsidR="00153C81" w:rsidRPr="002069F0" w:rsidRDefault="00153C81" w:rsidP="006B1F34">
            <w:pPr>
              <w:rPr>
                <w:rFonts w:ascii="Arial" w:hAnsi="Arial" w:cs="Arial"/>
                <w:sz w:val="22"/>
                <w:szCs w:val="22"/>
              </w:rPr>
            </w:pPr>
          </w:p>
          <w:p w14:paraId="5DF81825" w14:textId="77777777" w:rsidR="00153C81" w:rsidRPr="002069F0" w:rsidRDefault="00153C81" w:rsidP="006B1F34">
            <w:pPr>
              <w:tabs>
                <w:tab w:val="left" w:pos="4356"/>
              </w:tabs>
              <w:spacing w:before="400" w:after="0"/>
              <w:rPr>
                <w:rFonts w:ascii="Arial" w:hAnsi="Arial" w:cs="Arial"/>
                <w:sz w:val="22"/>
                <w:szCs w:val="22"/>
              </w:rPr>
            </w:pPr>
            <w:r w:rsidRPr="002069F0">
              <w:rPr>
                <w:rFonts w:ascii="Arial" w:hAnsi="Arial" w:cs="Arial"/>
                <w:sz w:val="22"/>
                <w:szCs w:val="22"/>
              </w:rPr>
              <w:t xml:space="preserve">No.  </w:t>
            </w:r>
            <w:r w:rsidRPr="002069F0">
              <w:rPr>
                <w:rFonts w:ascii="Arial" w:hAnsi="Arial" w:cs="Arial"/>
                <w:sz w:val="22"/>
                <w:szCs w:val="22"/>
                <w:u w:val="single"/>
              </w:rPr>
              <w:tab/>
            </w:r>
          </w:p>
          <w:p w14:paraId="11C31E1C" w14:textId="77777777" w:rsidR="00153C81" w:rsidRPr="002069F0" w:rsidRDefault="0041601E" w:rsidP="006B1F34">
            <w:pPr>
              <w:spacing w:before="200" w:after="0"/>
              <w:rPr>
                <w:rFonts w:ascii="Arial" w:hAnsi="Arial" w:cs="Arial"/>
                <w:sz w:val="22"/>
                <w:szCs w:val="22"/>
              </w:rPr>
            </w:pPr>
            <w:r>
              <w:rPr>
                <w:rFonts w:ascii="Arial" w:hAnsi="Arial" w:cs="Arial"/>
                <w:sz w:val="22"/>
                <w:szCs w:val="22"/>
              </w:rPr>
              <w:t>Motion</w:t>
            </w:r>
            <w:r w:rsidR="00153C81">
              <w:rPr>
                <w:rFonts w:ascii="Arial" w:hAnsi="Arial" w:cs="Arial"/>
                <w:sz w:val="22"/>
                <w:szCs w:val="22"/>
              </w:rPr>
              <w:t xml:space="preserve"> for Summary Judgment</w:t>
            </w:r>
            <w:r w:rsidR="007E58D6">
              <w:rPr>
                <w:rFonts w:ascii="Arial" w:hAnsi="Arial" w:cs="Arial"/>
                <w:sz w:val="22"/>
                <w:szCs w:val="22"/>
              </w:rPr>
              <w:t xml:space="preserve"> (Parentage)</w:t>
            </w:r>
          </w:p>
          <w:p w14:paraId="0566C369" w14:textId="77777777" w:rsidR="00153C81" w:rsidRPr="002069F0" w:rsidRDefault="00153C81" w:rsidP="006B1F34">
            <w:pPr>
              <w:spacing w:before="60" w:after="0"/>
              <w:rPr>
                <w:rFonts w:ascii="Arial" w:hAnsi="Arial" w:cs="Arial"/>
                <w:sz w:val="22"/>
                <w:szCs w:val="22"/>
              </w:rPr>
            </w:pPr>
            <w:r w:rsidRPr="002069F0">
              <w:rPr>
                <w:rFonts w:ascii="Arial" w:hAnsi="Arial" w:cs="Arial"/>
                <w:sz w:val="22"/>
                <w:szCs w:val="22"/>
              </w:rPr>
              <w:t>(</w:t>
            </w:r>
            <w:r>
              <w:rPr>
                <w:rFonts w:ascii="Arial" w:hAnsi="Arial" w:cs="Arial"/>
                <w:sz w:val="22"/>
                <w:szCs w:val="22"/>
              </w:rPr>
              <w:t>MTSMJG</w:t>
            </w:r>
            <w:r w:rsidRPr="002069F0">
              <w:rPr>
                <w:rFonts w:ascii="Arial" w:hAnsi="Arial" w:cs="Arial"/>
                <w:sz w:val="22"/>
                <w:szCs w:val="22"/>
              </w:rPr>
              <w:t>)</w:t>
            </w:r>
          </w:p>
        </w:tc>
      </w:tr>
    </w:tbl>
    <w:p w14:paraId="447C803D" w14:textId="77777777" w:rsidR="00153C81" w:rsidRDefault="0041601E" w:rsidP="006B1F34">
      <w:pPr>
        <w:spacing w:before="240" w:after="240"/>
        <w:jc w:val="center"/>
        <w:outlineLvl w:val="0"/>
        <w:rPr>
          <w:rFonts w:ascii="Arial Black" w:hAnsi="Arial Black" w:cs="Arial"/>
          <w:b/>
          <w:sz w:val="28"/>
          <w:szCs w:val="28"/>
        </w:rPr>
      </w:pPr>
      <w:r>
        <w:rPr>
          <w:rFonts w:ascii="Arial Black" w:hAnsi="Arial Black" w:cs="Arial"/>
          <w:b/>
          <w:sz w:val="32"/>
          <w:szCs w:val="32"/>
        </w:rPr>
        <w:t>Motion</w:t>
      </w:r>
      <w:r w:rsidR="00153C81">
        <w:rPr>
          <w:rFonts w:ascii="Arial Black" w:hAnsi="Arial Black" w:cs="Arial"/>
          <w:b/>
          <w:sz w:val="32"/>
          <w:szCs w:val="32"/>
        </w:rPr>
        <w:t xml:space="preserve"> for Summary Judgment</w:t>
      </w:r>
      <w:r w:rsidR="00153C81" w:rsidRPr="00CE01A2">
        <w:rPr>
          <w:rFonts w:ascii="Arial Black" w:hAnsi="Arial Black" w:cs="Arial"/>
          <w:b/>
          <w:sz w:val="32"/>
          <w:szCs w:val="32"/>
        </w:rPr>
        <w:t xml:space="preserve"> </w:t>
      </w:r>
      <w:r w:rsidR="007E58D6" w:rsidRPr="00F64C58">
        <w:rPr>
          <w:rFonts w:ascii="Arial Black" w:hAnsi="Arial Black" w:cs="Arial"/>
          <w:b/>
          <w:sz w:val="28"/>
          <w:szCs w:val="28"/>
        </w:rPr>
        <w:t>(Parentage)</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7B5ECD" w:rsidRPr="00AC0C01" w14:paraId="61091479" w14:textId="77777777" w:rsidTr="00974ED9">
        <w:tc>
          <w:tcPr>
            <w:tcW w:w="9360" w:type="dxa"/>
          </w:tcPr>
          <w:p w14:paraId="77506F89" w14:textId="77777777" w:rsidR="007B5ECD" w:rsidRPr="00E82008" w:rsidRDefault="007B5ECD" w:rsidP="006B1F34">
            <w:pPr>
              <w:pStyle w:val="WABody38flush"/>
              <w:ind w:left="0"/>
              <w:rPr>
                <w:rFonts w:ascii="Arial Narrow" w:hAnsi="Arial Narrow"/>
                <w:b/>
                <w:sz w:val="24"/>
                <w:szCs w:val="24"/>
              </w:rPr>
            </w:pPr>
            <w:r w:rsidRPr="00E82008">
              <w:rPr>
                <w:rFonts w:ascii="Arial Narrow" w:hAnsi="Arial Narrow"/>
                <w:b/>
                <w:sz w:val="24"/>
                <w:szCs w:val="24"/>
              </w:rPr>
              <w:t xml:space="preserve">To </w:t>
            </w:r>
            <w:r w:rsidR="00066E60" w:rsidRPr="00EB3D75">
              <w:rPr>
                <w:rFonts w:ascii="Arial Narrow" w:hAnsi="Arial Narrow"/>
                <w:b/>
                <w:sz w:val="24"/>
                <w:szCs w:val="24"/>
              </w:rPr>
              <w:t xml:space="preserve">all </w:t>
            </w:r>
            <w:r w:rsidRPr="00E82008">
              <w:rPr>
                <w:rFonts w:ascii="Arial Narrow" w:hAnsi="Arial Narrow"/>
                <w:b/>
                <w:sz w:val="24"/>
                <w:szCs w:val="24"/>
              </w:rPr>
              <w:t>parties:</w:t>
            </w:r>
          </w:p>
          <w:p w14:paraId="63D3D0A1" w14:textId="77777777" w:rsidR="007B5ECD" w:rsidRDefault="007B5ECD" w:rsidP="006B1F34">
            <w:pPr>
              <w:pStyle w:val="WABody38flush"/>
              <w:ind w:left="0"/>
              <w:rPr>
                <w:rFonts w:ascii="Arial Narrow" w:hAnsi="Arial Narrow"/>
              </w:rPr>
            </w:pPr>
            <w:r w:rsidRPr="00E82008">
              <w:rPr>
                <w:rFonts w:ascii="Arial Narrow" w:hAnsi="Arial Narrow"/>
                <w:b/>
                <w:i/>
              </w:rPr>
              <w:t>Deadline!</w:t>
            </w:r>
            <w:r w:rsidRPr="001153F6">
              <w:rPr>
                <w:rFonts w:ascii="Arial Narrow" w:hAnsi="Arial Narrow"/>
                <w:i/>
              </w:rPr>
              <w:t xml:space="preserve">  </w:t>
            </w:r>
            <w:r w:rsidRPr="00E82008">
              <w:rPr>
                <w:rFonts w:ascii="Arial Narrow" w:hAnsi="Arial Narrow"/>
              </w:rPr>
              <w:t xml:space="preserve">Your papers must be filed and served by the deadline in your county’s Local Court Rules, or by the State Court Rules if there is no local rule.  Court Rules and forms are online at </w:t>
            </w:r>
            <w:hyperlink r:id="rId7" w:history="1">
              <w:r w:rsidRPr="00E82008">
                <w:rPr>
                  <w:rStyle w:val="Hyperlink"/>
                  <w:rFonts w:ascii="Arial Narrow" w:hAnsi="Arial Narrow"/>
                </w:rPr>
                <w:t>www.courts.wa.gov</w:t>
              </w:r>
            </w:hyperlink>
            <w:r w:rsidRPr="00E82008">
              <w:rPr>
                <w:rFonts w:ascii="Arial Narrow" w:hAnsi="Arial Narrow"/>
              </w:rPr>
              <w:t>.</w:t>
            </w:r>
          </w:p>
          <w:p w14:paraId="4FF7A60D" w14:textId="77777777" w:rsidR="007B5ECD" w:rsidRPr="00E82008" w:rsidRDefault="007B5ECD" w:rsidP="006B1F34">
            <w:pPr>
              <w:pStyle w:val="WABody38flush"/>
              <w:ind w:left="0"/>
              <w:rPr>
                <w:rFonts w:ascii="Arial Narrow" w:hAnsi="Arial Narrow"/>
              </w:rPr>
            </w:pPr>
            <w:r w:rsidRPr="00E82008">
              <w:rPr>
                <w:rFonts w:ascii="Arial Narrow" w:hAnsi="Arial Narrow"/>
              </w:rPr>
              <w:t xml:space="preserve">If you want the court to consider your side, you </w:t>
            </w:r>
            <w:r w:rsidRPr="00E82008">
              <w:rPr>
                <w:rFonts w:ascii="Arial Narrow" w:hAnsi="Arial Narrow"/>
                <w:b/>
              </w:rPr>
              <w:t>must</w:t>
            </w:r>
            <w:r w:rsidRPr="00E82008">
              <w:rPr>
                <w:rFonts w:ascii="Arial Narrow" w:hAnsi="Arial Narrow"/>
              </w:rPr>
              <w:t>:</w:t>
            </w:r>
          </w:p>
          <w:p w14:paraId="6AAA1A56" w14:textId="77777777" w:rsidR="007B5ECD" w:rsidRPr="001153F6" w:rsidRDefault="007B5ECD" w:rsidP="006B1F34">
            <w:pPr>
              <w:pStyle w:val="WABulletList"/>
              <w:numPr>
                <w:ilvl w:val="0"/>
                <w:numId w:val="25"/>
              </w:numPr>
              <w:spacing w:before="0"/>
              <w:ind w:left="432" w:hanging="288"/>
              <w:rPr>
                <w:rFonts w:ascii="Arial Narrow" w:hAnsi="Arial Narrow"/>
              </w:rPr>
            </w:pPr>
            <w:r w:rsidRPr="001153F6">
              <w:rPr>
                <w:rFonts w:ascii="Arial Narrow" w:hAnsi="Arial Narrow"/>
              </w:rPr>
              <w:t xml:space="preserve">File your original documents with the </w:t>
            </w:r>
            <w:r>
              <w:rPr>
                <w:rFonts w:ascii="Arial Narrow" w:hAnsi="Arial Narrow"/>
              </w:rPr>
              <w:t xml:space="preserve">Superior </w:t>
            </w:r>
            <w:r w:rsidRPr="001153F6">
              <w:rPr>
                <w:rFonts w:ascii="Arial Narrow" w:hAnsi="Arial Narrow"/>
              </w:rPr>
              <w:t>Court Clerk; AND</w:t>
            </w:r>
          </w:p>
          <w:p w14:paraId="1AC13860" w14:textId="77777777" w:rsidR="007B5ECD" w:rsidRPr="001153F6" w:rsidRDefault="007B5ECD" w:rsidP="006B1F34">
            <w:pPr>
              <w:pStyle w:val="WABulletList"/>
              <w:numPr>
                <w:ilvl w:val="0"/>
                <w:numId w:val="25"/>
              </w:numPr>
              <w:spacing w:before="0"/>
              <w:ind w:left="432" w:hanging="288"/>
              <w:rPr>
                <w:rFonts w:ascii="Arial Narrow" w:hAnsi="Arial Narrow"/>
              </w:rPr>
            </w:pPr>
            <w:r w:rsidRPr="001153F6">
              <w:rPr>
                <w:rFonts w:ascii="Arial Narrow" w:hAnsi="Arial Narrow"/>
              </w:rPr>
              <w:t xml:space="preserve">Give the </w:t>
            </w:r>
            <w:r>
              <w:rPr>
                <w:rFonts w:ascii="Arial Narrow" w:hAnsi="Arial Narrow"/>
              </w:rPr>
              <w:t>J</w:t>
            </w:r>
            <w:r w:rsidRPr="001153F6">
              <w:rPr>
                <w:rFonts w:ascii="Arial Narrow" w:hAnsi="Arial Narrow"/>
              </w:rPr>
              <w:t>udge/</w:t>
            </w:r>
            <w:r>
              <w:rPr>
                <w:rFonts w:ascii="Arial Narrow" w:hAnsi="Arial Narrow"/>
              </w:rPr>
              <w:t>C</w:t>
            </w:r>
            <w:r w:rsidRPr="001153F6">
              <w:rPr>
                <w:rFonts w:ascii="Arial Narrow" w:hAnsi="Arial Narrow"/>
              </w:rPr>
              <w:t>ommissioner a copy of your papers (if required by your county’s Local Court Rules); AND</w:t>
            </w:r>
          </w:p>
          <w:p w14:paraId="019C7A45" w14:textId="77777777" w:rsidR="007B5ECD" w:rsidRPr="001153F6" w:rsidRDefault="007B5ECD" w:rsidP="006B1F34">
            <w:pPr>
              <w:pStyle w:val="WABulletList"/>
              <w:numPr>
                <w:ilvl w:val="0"/>
                <w:numId w:val="25"/>
              </w:numPr>
              <w:spacing w:before="0"/>
              <w:ind w:left="432" w:hanging="288"/>
              <w:rPr>
                <w:rFonts w:ascii="Arial Narrow" w:hAnsi="Arial Narrow"/>
                <w:color w:val="000000"/>
                <w:sz w:val="20"/>
                <w:szCs w:val="20"/>
              </w:rPr>
            </w:pPr>
            <w:r w:rsidRPr="001153F6">
              <w:rPr>
                <w:rFonts w:ascii="Arial Narrow" w:hAnsi="Arial Narrow"/>
              </w:rPr>
              <w:t xml:space="preserve">Have a copy of your papers served </w:t>
            </w:r>
            <w:proofErr w:type="gramStart"/>
            <w:r w:rsidRPr="001153F6">
              <w:rPr>
                <w:rFonts w:ascii="Arial Narrow" w:hAnsi="Arial Narrow"/>
              </w:rPr>
              <w:t>on</w:t>
            </w:r>
            <w:proofErr w:type="gramEnd"/>
            <w:r w:rsidRPr="001153F6">
              <w:rPr>
                <w:rFonts w:ascii="Arial Narrow" w:hAnsi="Arial Narrow"/>
              </w:rPr>
              <w:t xml:space="preserve"> </w:t>
            </w:r>
            <w:r>
              <w:rPr>
                <w:rFonts w:ascii="Arial Narrow" w:hAnsi="Arial Narrow"/>
              </w:rPr>
              <w:t xml:space="preserve">all other parties </w:t>
            </w:r>
            <w:r w:rsidRPr="001153F6">
              <w:rPr>
                <w:rFonts w:ascii="Arial Narrow" w:hAnsi="Arial Narrow"/>
              </w:rPr>
              <w:t xml:space="preserve">or </w:t>
            </w:r>
            <w:r>
              <w:rPr>
                <w:rFonts w:ascii="Arial Narrow" w:hAnsi="Arial Narrow"/>
              </w:rPr>
              <w:t xml:space="preserve">their </w:t>
            </w:r>
            <w:r w:rsidRPr="001153F6">
              <w:rPr>
                <w:rFonts w:ascii="Arial Narrow" w:hAnsi="Arial Narrow"/>
              </w:rPr>
              <w:t>lawyer</w:t>
            </w:r>
            <w:r>
              <w:rPr>
                <w:rFonts w:ascii="Arial Narrow" w:hAnsi="Arial Narrow"/>
              </w:rPr>
              <w:t>s</w:t>
            </w:r>
            <w:r w:rsidRPr="001153F6">
              <w:rPr>
                <w:rFonts w:ascii="Arial Narrow" w:hAnsi="Arial Narrow"/>
              </w:rPr>
              <w:t>; AND</w:t>
            </w:r>
          </w:p>
          <w:p w14:paraId="6B0B4FCD" w14:textId="77777777" w:rsidR="007B5ECD" w:rsidRPr="001153F6" w:rsidRDefault="007B5ECD" w:rsidP="006B1F34">
            <w:pPr>
              <w:pStyle w:val="WABulletList"/>
              <w:numPr>
                <w:ilvl w:val="0"/>
                <w:numId w:val="25"/>
              </w:numPr>
              <w:spacing w:before="0"/>
              <w:ind w:left="432" w:hanging="288"/>
              <w:rPr>
                <w:rFonts w:ascii="Arial Narrow" w:hAnsi="Arial Narrow"/>
              </w:rPr>
            </w:pPr>
            <w:r w:rsidRPr="001153F6">
              <w:rPr>
                <w:rFonts w:ascii="Arial Narrow" w:hAnsi="Arial Narrow"/>
              </w:rPr>
              <w:t xml:space="preserve">Go to the hearing. </w:t>
            </w:r>
          </w:p>
          <w:p w14:paraId="2C016828" w14:textId="77777777" w:rsidR="007B5ECD" w:rsidRDefault="007B5ECD" w:rsidP="006B1F34">
            <w:pPr>
              <w:pStyle w:val="WABulletList"/>
              <w:numPr>
                <w:ilvl w:val="0"/>
                <w:numId w:val="0"/>
              </w:numPr>
              <w:spacing w:before="80"/>
              <w:rPr>
                <w:rFonts w:ascii="Arial Narrow" w:hAnsi="Arial Narrow"/>
              </w:rPr>
            </w:pPr>
            <w:r>
              <w:rPr>
                <w:rFonts w:ascii="Arial Narrow" w:hAnsi="Arial Narrow"/>
              </w:rPr>
              <w:t>Read your county’s Local Court Rules, if any.</w:t>
            </w:r>
          </w:p>
          <w:p w14:paraId="4D058F23" w14:textId="77777777" w:rsidR="007B5ECD" w:rsidRPr="001153F6" w:rsidRDefault="007B5ECD" w:rsidP="006B1F34">
            <w:pPr>
              <w:tabs>
                <w:tab w:val="right" w:pos="9360"/>
              </w:tabs>
              <w:spacing w:before="120"/>
              <w:rPr>
                <w:rFonts w:ascii="Arial Narrow" w:hAnsi="Arial Narrow"/>
                <w:b/>
                <w:sz w:val="22"/>
                <w:szCs w:val="22"/>
              </w:rPr>
            </w:pPr>
            <w:r>
              <w:rPr>
                <w:rFonts w:ascii="Arial Narrow" w:hAnsi="Arial Narrow"/>
                <w:b/>
                <w:sz w:val="22"/>
                <w:szCs w:val="22"/>
              </w:rPr>
              <w:t>Bring proposed orders to the hearing.</w:t>
            </w:r>
          </w:p>
          <w:p w14:paraId="69510BED" w14:textId="77777777" w:rsidR="007B5ECD" w:rsidRPr="00E82008" w:rsidRDefault="007B5ECD" w:rsidP="006B1F34">
            <w:pPr>
              <w:pStyle w:val="WABody38flush"/>
              <w:ind w:left="0"/>
              <w:rPr>
                <w:rFonts w:ascii="Arial Narrow" w:hAnsi="Arial Narrow"/>
                <w:b/>
                <w:sz w:val="24"/>
                <w:szCs w:val="24"/>
              </w:rPr>
            </w:pPr>
            <w:r w:rsidRPr="00E82008">
              <w:rPr>
                <w:rFonts w:ascii="Arial Narrow" w:hAnsi="Arial Narrow"/>
                <w:b/>
                <w:sz w:val="24"/>
                <w:szCs w:val="24"/>
              </w:rPr>
              <w:t xml:space="preserve">To the person filing this motion:  </w:t>
            </w:r>
          </w:p>
          <w:p w14:paraId="6543779C" w14:textId="77777777" w:rsidR="007B5ECD" w:rsidRDefault="007B5ECD" w:rsidP="006B1F34">
            <w:pPr>
              <w:tabs>
                <w:tab w:val="right" w:pos="9360"/>
              </w:tabs>
              <w:spacing w:before="120"/>
              <w:rPr>
                <w:rFonts w:ascii="Arial Narrow" w:hAnsi="Arial Narrow"/>
                <w:b/>
                <w:sz w:val="22"/>
                <w:szCs w:val="22"/>
              </w:rPr>
            </w:pPr>
            <w:r w:rsidRPr="001153F6">
              <w:rPr>
                <w:rFonts w:ascii="Arial Narrow" w:hAnsi="Arial Narrow"/>
                <w:b/>
                <w:sz w:val="22"/>
                <w:szCs w:val="22"/>
              </w:rPr>
              <w:t xml:space="preserve">You must schedule a hearing on this </w:t>
            </w:r>
            <w:proofErr w:type="gramStart"/>
            <w:r w:rsidRPr="001153F6">
              <w:rPr>
                <w:rFonts w:ascii="Arial Narrow" w:hAnsi="Arial Narrow"/>
                <w:b/>
                <w:sz w:val="22"/>
                <w:szCs w:val="22"/>
              </w:rPr>
              <w:t>motion</w:t>
            </w:r>
            <w:proofErr w:type="gramEnd"/>
            <w:r w:rsidRPr="001153F6">
              <w:rPr>
                <w:rFonts w:ascii="Arial Narrow" w:hAnsi="Arial Narrow"/>
                <w:b/>
                <w:sz w:val="22"/>
                <w:szCs w:val="22"/>
              </w:rPr>
              <w:t xml:space="preserve">.  You may use the </w:t>
            </w:r>
            <w:r w:rsidRPr="001153F6">
              <w:rPr>
                <w:rFonts w:ascii="Arial Narrow" w:hAnsi="Arial Narrow"/>
                <w:b/>
                <w:i/>
                <w:sz w:val="22"/>
                <w:szCs w:val="22"/>
              </w:rPr>
              <w:t>Notice of Hearing</w:t>
            </w:r>
            <w:r w:rsidRPr="001153F6">
              <w:rPr>
                <w:rFonts w:ascii="Arial Narrow" w:hAnsi="Arial Narrow"/>
                <w:b/>
                <w:sz w:val="22"/>
                <w:szCs w:val="22"/>
              </w:rPr>
              <w:t xml:space="preserve"> (form FL All Family 185) unless </w:t>
            </w:r>
            <w:r>
              <w:rPr>
                <w:rFonts w:ascii="Arial Narrow" w:hAnsi="Arial Narrow"/>
                <w:b/>
                <w:sz w:val="22"/>
                <w:szCs w:val="22"/>
              </w:rPr>
              <w:t>your county’s L</w:t>
            </w:r>
            <w:r w:rsidRPr="001153F6">
              <w:rPr>
                <w:rFonts w:ascii="Arial Narrow" w:hAnsi="Arial Narrow"/>
                <w:b/>
                <w:sz w:val="22"/>
                <w:szCs w:val="22"/>
              </w:rPr>
              <w:t xml:space="preserve">ocal </w:t>
            </w:r>
            <w:r>
              <w:rPr>
                <w:rFonts w:ascii="Arial Narrow" w:hAnsi="Arial Narrow"/>
                <w:b/>
                <w:sz w:val="22"/>
                <w:szCs w:val="22"/>
              </w:rPr>
              <w:t>Court R</w:t>
            </w:r>
            <w:r w:rsidRPr="001153F6">
              <w:rPr>
                <w:rFonts w:ascii="Arial Narrow" w:hAnsi="Arial Narrow"/>
                <w:b/>
                <w:sz w:val="22"/>
                <w:szCs w:val="22"/>
              </w:rPr>
              <w:t>ule</w:t>
            </w:r>
            <w:r>
              <w:rPr>
                <w:rFonts w:ascii="Arial Narrow" w:hAnsi="Arial Narrow"/>
                <w:b/>
                <w:sz w:val="22"/>
                <w:szCs w:val="22"/>
              </w:rPr>
              <w:t>s</w:t>
            </w:r>
            <w:r w:rsidRPr="001153F6">
              <w:rPr>
                <w:rFonts w:ascii="Arial Narrow" w:hAnsi="Arial Narrow"/>
                <w:b/>
                <w:sz w:val="22"/>
                <w:szCs w:val="22"/>
              </w:rPr>
              <w:t xml:space="preserve"> require a different form. Contact the court for scheduling information.  </w:t>
            </w:r>
          </w:p>
          <w:p w14:paraId="685086D1" w14:textId="77777777" w:rsidR="007B5ECD" w:rsidRPr="00E82008" w:rsidRDefault="007B5ECD" w:rsidP="006B1F34">
            <w:pPr>
              <w:pStyle w:val="WABody38flush"/>
              <w:ind w:left="0"/>
              <w:rPr>
                <w:rFonts w:ascii="Arial Narrow" w:hAnsi="Arial Narrow"/>
                <w:b/>
                <w:sz w:val="24"/>
                <w:szCs w:val="24"/>
              </w:rPr>
            </w:pPr>
            <w:r w:rsidRPr="00E82008">
              <w:rPr>
                <w:rFonts w:ascii="Arial Narrow" w:hAnsi="Arial Narrow"/>
                <w:b/>
                <w:sz w:val="24"/>
                <w:szCs w:val="24"/>
              </w:rPr>
              <w:t xml:space="preserve">To the person receiving this motion:  </w:t>
            </w:r>
          </w:p>
          <w:p w14:paraId="7450F662" w14:textId="77777777" w:rsidR="007B5ECD" w:rsidRPr="001153F6" w:rsidRDefault="007B5ECD" w:rsidP="006B1F34">
            <w:pPr>
              <w:pStyle w:val="WABody38flush"/>
              <w:spacing w:after="60"/>
              <w:ind w:left="0"/>
              <w:rPr>
                <w:rFonts w:ascii="Arial Narrow" w:hAnsi="Arial Narrow"/>
                <w:b/>
                <w:i/>
                <w:sz w:val="24"/>
                <w:szCs w:val="24"/>
              </w:rPr>
            </w:pPr>
            <w:r w:rsidRPr="00E82008">
              <w:rPr>
                <w:rFonts w:ascii="Arial Narrow" w:hAnsi="Arial Narrow"/>
              </w:rPr>
              <w:t>If you do not agree with the requests in this motion, file a statement (</w:t>
            </w:r>
            <w:proofErr w:type="gramStart"/>
            <w:r w:rsidRPr="00E82008">
              <w:rPr>
                <w:rFonts w:ascii="Arial Narrow" w:hAnsi="Arial Narrow"/>
              </w:rPr>
              <w:t>using form</w:t>
            </w:r>
            <w:proofErr w:type="gramEnd"/>
            <w:r w:rsidRPr="00E82008">
              <w:rPr>
                <w:rFonts w:ascii="Arial Narrow" w:hAnsi="Arial Narrow"/>
              </w:rPr>
              <w:t xml:space="preserve"> FL All Family 135,</w:t>
            </w:r>
            <w:r w:rsidRPr="001153F6">
              <w:rPr>
                <w:rFonts w:ascii="Arial Narrow" w:hAnsi="Arial Narrow"/>
                <w:i/>
              </w:rPr>
              <w:t xml:space="preserve"> </w:t>
            </w:r>
            <w:r w:rsidRPr="00E82008">
              <w:rPr>
                <w:rFonts w:ascii="Arial Narrow" w:hAnsi="Arial Narrow"/>
                <w:i/>
              </w:rPr>
              <w:t>Declaration</w:t>
            </w:r>
            <w:r w:rsidRPr="00E82008">
              <w:rPr>
                <w:rFonts w:ascii="Arial Narrow" w:hAnsi="Arial Narrow"/>
              </w:rPr>
              <w:t>) explaining why the court should not approve those requests.  You may file other written proof supporting your side.</w:t>
            </w:r>
          </w:p>
        </w:tc>
      </w:tr>
    </w:tbl>
    <w:p w14:paraId="34633E00" w14:textId="77777777" w:rsidR="004F6201" w:rsidRPr="002629C8" w:rsidRDefault="006B1F34" w:rsidP="006B1F34">
      <w:pPr>
        <w:pStyle w:val="WAsectionheading"/>
        <w:tabs>
          <w:tab w:val="left" w:pos="9360"/>
        </w:tabs>
        <w:spacing w:before="240"/>
        <w:outlineLvl w:val="0"/>
        <w:rPr>
          <w:u w:val="single"/>
        </w:rPr>
      </w:pPr>
      <w:r w:rsidRPr="001C58FD">
        <w:rPr>
          <w:rFonts w:ascii="Arial Black" w:hAnsi="Arial Black"/>
          <w:b w:val="0"/>
        </w:rPr>
        <w:t>1</w:t>
      </w:r>
      <w:proofErr w:type="gramStart"/>
      <w:r w:rsidRPr="001C58FD">
        <w:rPr>
          <w:rFonts w:ascii="Arial Black" w:hAnsi="Arial Black"/>
          <w:b w:val="0"/>
        </w:rPr>
        <w:t>.</w:t>
      </w:r>
      <w:r w:rsidRPr="001C58FD">
        <w:rPr>
          <w:rFonts w:ascii="Arial Black" w:hAnsi="Arial Black"/>
        </w:rPr>
        <w:t xml:space="preserve"> </w:t>
      </w:r>
      <w:r w:rsidRPr="001C58FD">
        <w:rPr>
          <w:rFonts w:ascii="Arial Black" w:hAnsi="Arial Black"/>
        </w:rPr>
        <w:tab/>
      </w:r>
      <w:r w:rsidR="00B92EFA">
        <w:rPr>
          <w:b w:val="0"/>
          <w:sz w:val="22"/>
          <w:szCs w:val="22"/>
        </w:rPr>
        <w:t>My</w:t>
      </w:r>
      <w:proofErr w:type="gramEnd"/>
      <w:r w:rsidR="00B92EFA">
        <w:rPr>
          <w:b w:val="0"/>
          <w:sz w:val="22"/>
          <w:szCs w:val="22"/>
        </w:rPr>
        <w:t xml:space="preserve"> name is: </w:t>
      </w:r>
      <w:r w:rsidR="004F6201" w:rsidRPr="00144E1C">
        <w:rPr>
          <w:b w:val="0"/>
          <w:sz w:val="22"/>
          <w:szCs w:val="22"/>
          <w:u w:val="single"/>
        </w:rPr>
        <w:tab/>
      </w:r>
    </w:p>
    <w:p w14:paraId="5E4E49E2" w14:textId="77777777" w:rsidR="004F6201" w:rsidRPr="00144E1C" w:rsidRDefault="006B1F34" w:rsidP="006B1F34">
      <w:pPr>
        <w:pStyle w:val="WAsectionheading"/>
        <w:outlineLvl w:val="0"/>
        <w:rPr>
          <w:b w:val="0"/>
          <w:i/>
          <w:u w:val="single"/>
        </w:rPr>
      </w:pPr>
      <w:r>
        <w:rPr>
          <w:rFonts w:ascii="Arial Black" w:hAnsi="Arial Black"/>
          <w:b w:val="0"/>
        </w:rPr>
        <w:lastRenderedPageBreak/>
        <w:t>2</w:t>
      </w:r>
      <w:proofErr w:type="gramStart"/>
      <w:r w:rsidRPr="001C58FD">
        <w:rPr>
          <w:rFonts w:ascii="Arial Black" w:hAnsi="Arial Black"/>
          <w:b w:val="0"/>
        </w:rPr>
        <w:t>.</w:t>
      </w:r>
      <w:r w:rsidRPr="001C58FD">
        <w:rPr>
          <w:rFonts w:ascii="Arial Black" w:hAnsi="Arial Black"/>
        </w:rPr>
        <w:t xml:space="preserve"> </w:t>
      </w:r>
      <w:r w:rsidRPr="001C58FD">
        <w:rPr>
          <w:rFonts w:ascii="Arial Black" w:hAnsi="Arial Black"/>
        </w:rPr>
        <w:tab/>
      </w:r>
      <w:r w:rsidR="00B606FE">
        <w:rPr>
          <w:b w:val="0"/>
          <w:sz w:val="22"/>
          <w:szCs w:val="22"/>
        </w:rPr>
        <w:t>Based</w:t>
      </w:r>
      <w:proofErr w:type="gramEnd"/>
      <w:r w:rsidR="00B606FE">
        <w:rPr>
          <w:b w:val="0"/>
          <w:sz w:val="22"/>
          <w:szCs w:val="22"/>
        </w:rPr>
        <w:t xml:space="preserve"> on Civil Rule 56 and </w:t>
      </w:r>
      <w:r w:rsidR="00B606FE" w:rsidRPr="00EB3D75">
        <w:rPr>
          <w:b w:val="0"/>
          <w:sz w:val="22"/>
          <w:szCs w:val="22"/>
        </w:rPr>
        <w:t>Chapter</w:t>
      </w:r>
      <w:r w:rsidR="00066E60" w:rsidRPr="00EB3D75">
        <w:rPr>
          <w:b w:val="0"/>
          <w:sz w:val="22"/>
          <w:szCs w:val="22"/>
        </w:rPr>
        <w:t>s</w:t>
      </w:r>
      <w:r w:rsidR="00B606FE" w:rsidRPr="00EB3D75">
        <w:rPr>
          <w:b w:val="0"/>
          <w:sz w:val="22"/>
          <w:szCs w:val="22"/>
        </w:rPr>
        <w:t xml:space="preserve"> 26.26</w:t>
      </w:r>
      <w:r w:rsidR="00066E60" w:rsidRPr="00EB3D75">
        <w:rPr>
          <w:b w:val="0"/>
          <w:sz w:val="22"/>
          <w:szCs w:val="22"/>
        </w:rPr>
        <w:t>A and 26.26B</w:t>
      </w:r>
      <w:r w:rsidR="00B606FE" w:rsidRPr="00EB3D75">
        <w:rPr>
          <w:b w:val="0"/>
          <w:sz w:val="22"/>
          <w:szCs w:val="22"/>
        </w:rPr>
        <w:t xml:space="preserve"> RCW</w:t>
      </w:r>
      <w:r w:rsidR="00B606FE">
        <w:rPr>
          <w:b w:val="0"/>
          <w:sz w:val="22"/>
          <w:szCs w:val="22"/>
        </w:rPr>
        <w:t xml:space="preserve">, </w:t>
      </w:r>
      <w:r w:rsidR="004F6201" w:rsidRPr="00144E1C">
        <w:rPr>
          <w:b w:val="0"/>
          <w:sz w:val="22"/>
          <w:szCs w:val="22"/>
        </w:rPr>
        <w:t xml:space="preserve">I ask the court </w:t>
      </w:r>
      <w:r w:rsidR="004F6201">
        <w:rPr>
          <w:b w:val="0"/>
          <w:sz w:val="22"/>
          <w:szCs w:val="22"/>
        </w:rPr>
        <w:t>for summary judgment</w:t>
      </w:r>
      <w:r w:rsidR="004F6201" w:rsidRPr="00144E1C">
        <w:rPr>
          <w:b w:val="0"/>
          <w:sz w:val="22"/>
          <w:szCs w:val="22"/>
        </w:rPr>
        <w:t xml:space="preserve"> on the following issues </w:t>
      </w:r>
      <w:r w:rsidR="004F6201" w:rsidRPr="00144E1C">
        <w:rPr>
          <w:b w:val="0"/>
          <w:i/>
          <w:sz w:val="22"/>
          <w:szCs w:val="22"/>
        </w:rPr>
        <w:t>(check all that apply):</w:t>
      </w:r>
      <w:r w:rsidR="004F6201" w:rsidRPr="00144E1C">
        <w:rPr>
          <w:b w:val="0"/>
          <w:i/>
        </w:rPr>
        <w:t xml:space="preserve"> </w:t>
      </w:r>
    </w:p>
    <w:p w14:paraId="7C7552AB" w14:textId="77777777" w:rsidR="004F6201" w:rsidRPr="00AC0818" w:rsidRDefault="004F6201" w:rsidP="00EB3D75">
      <w:pPr>
        <w:pStyle w:val="WABody6AboveNoHang"/>
        <w:spacing w:before="200"/>
        <w:ind w:left="547" w:firstLine="0"/>
        <w:outlineLvl w:val="1"/>
        <w:rPr>
          <w:b/>
        </w:rPr>
      </w:pPr>
      <w:r w:rsidRPr="00AC0818">
        <w:rPr>
          <w:b/>
        </w:rPr>
        <w:t>Parentage</w:t>
      </w:r>
    </w:p>
    <w:p w14:paraId="3BF155B8" w14:textId="204F7D0A" w:rsidR="004F6201" w:rsidRPr="00EB3D47" w:rsidRDefault="001F4EB4" w:rsidP="006B1F34">
      <w:pPr>
        <w:pStyle w:val="WABody6AboveHang"/>
        <w:tabs>
          <w:tab w:val="left" w:pos="7020"/>
          <w:tab w:val="left" w:pos="9360"/>
        </w:tabs>
      </w:pPr>
      <w:proofErr w:type="gramStart"/>
      <w:r>
        <w:t>[  ]</w:t>
      </w:r>
      <w:proofErr w:type="gramEnd"/>
      <w:r w:rsidR="004F6201" w:rsidRPr="00885CF0">
        <w:tab/>
        <w:t>Decla</w:t>
      </w:r>
      <w:r w:rsidR="004F6201" w:rsidRPr="00877095">
        <w:t xml:space="preserve">re that </w:t>
      </w:r>
      <w:r w:rsidR="004F6201" w:rsidRPr="00877095">
        <w:rPr>
          <w:i/>
        </w:rPr>
        <w:t>(name):</w:t>
      </w:r>
      <w:r w:rsidR="004F6201" w:rsidRPr="00877095">
        <w:t xml:space="preserve"> </w:t>
      </w:r>
      <w:r w:rsidR="004F6201" w:rsidRPr="00EB3D47">
        <w:rPr>
          <w:u w:val="single"/>
        </w:rPr>
        <w:tab/>
      </w:r>
      <w:r w:rsidR="004F6201" w:rsidRPr="00877095">
        <w:t xml:space="preserve"> </w:t>
      </w:r>
      <w:r w:rsidR="004F6201" w:rsidRPr="00877095">
        <w:rPr>
          <w:b/>
        </w:rPr>
        <w:t>is</w:t>
      </w:r>
      <w:r w:rsidR="004F6201" w:rsidRPr="00877095">
        <w:t xml:space="preserve"> </w:t>
      </w:r>
      <w:r w:rsidR="00066E60">
        <w:t xml:space="preserve">a </w:t>
      </w:r>
      <w:r w:rsidR="004F6201" w:rsidRPr="003B5B6B">
        <w:rPr>
          <w:color w:val="000000"/>
        </w:rPr>
        <w:t>legal</w:t>
      </w:r>
      <w:r w:rsidR="004F6201" w:rsidRPr="00877095">
        <w:t xml:space="preserve"> parent of </w:t>
      </w:r>
      <w:r w:rsidR="004F6201" w:rsidRPr="00EB3D47">
        <w:rPr>
          <w:i/>
        </w:rPr>
        <w:t>(</w:t>
      </w:r>
      <w:r w:rsidR="004F6201">
        <w:rPr>
          <w:i/>
        </w:rPr>
        <w:t>child’s</w:t>
      </w:r>
      <w:r w:rsidR="006752A3">
        <w:rPr>
          <w:i/>
        </w:rPr>
        <w:t xml:space="preserve"> </w:t>
      </w:r>
      <w:r w:rsidR="004F6201" w:rsidRPr="00EB3D47">
        <w:rPr>
          <w:i/>
        </w:rPr>
        <w:t>name):</w:t>
      </w:r>
      <w:r w:rsidR="004F6201">
        <w:t xml:space="preserve"> </w:t>
      </w:r>
      <w:r w:rsidR="004F6201">
        <w:rPr>
          <w:i/>
          <w:u w:val="single"/>
        </w:rPr>
        <w:tab/>
      </w:r>
      <w:r w:rsidR="006752A3">
        <w:rPr>
          <w:i/>
          <w:u w:val="single"/>
        </w:rPr>
        <w:tab/>
      </w:r>
      <w:r w:rsidR="004F6201">
        <w:rPr>
          <w:i/>
        </w:rPr>
        <w:t>.</w:t>
      </w:r>
    </w:p>
    <w:p w14:paraId="34724764" w14:textId="4EB6441B" w:rsidR="006752A3" w:rsidRPr="00EB3D47" w:rsidRDefault="001F4EB4" w:rsidP="006B1F34">
      <w:pPr>
        <w:pStyle w:val="WABody6AboveHang"/>
        <w:tabs>
          <w:tab w:val="left" w:pos="7020"/>
          <w:tab w:val="left" w:pos="9360"/>
        </w:tabs>
      </w:pPr>
      <w:proofErr w:type="gramStart"/>
      <w:r>
        <w:t>[  ]</w:t>
      </w:r>
      <w:proofErr w:type="gramEnd"/>
      <w:r w:rsidR="006752A3" w:rsidRPr="00885CF0">
        <w:tab/>
        <w:t>Decla</w:t>
      </w:r>
      <w:r w:rsidR="006752A3" w:rsidRPr="00877095">
        <w:t xml:space="preserve">re that </w:t>
      </w:r>
      <w:r w:rsidR="006752A3" w:rsidRPr="00877095">
        <w:rPr>
          <w:i/>
        </w:rPr>
        <w:t>(name):</w:t>
      </w:r>
      <w:r w:rsidR="006752A3" w:rsidRPr="00877095">
        <w:t xml:space="preserve"> </w:t>
      </w:r>
      <w:r w:rsidR="006752A3" w:rsidRPr="00EB3D47">
        <w:rPr>
          <w:u w:val="single"/>
        </w:rPr>
        <w:tab/>
      </w:r>
      <w:r w:rsidR="006752A3" w:rsidRPr="00877095">
        <w:t xml:space="preserve"> </w:t>
      </w:r>
      <w:r w:rsidR="006752A3" w:rsidRPr="00877095">
        <w:rPr>
          <w:b/>
        </w:rPr>
        <w:t>is</w:t>
      </w:r>
      <w:r w:rsidR="006752A3" w:rsidRPr="00877095">
        <w:t xml:space="preserve"> </w:t>
      </w:r>
      <w:r w:rsidR="006752A3" w:rsidRPr="006752A3">
        <w:rPr>
          <w:b/>
        </w:rPr>
        <w:t>not</w:t>
      </w:r>
      <w:r w:rsidR="006752A3">
        <w:t xml:space="preserve"> </w:t>
      </w:r>
      <w:r w:rsidR="00066E60">
        <w:t xml:space="preserve">a </w:t>
      </w:r>
      <w:r w:rsidR="006752A3" w:rsidRPr="00877095">
        <w:t xml:space="preserve">parent of </w:t>
      </w:r>
      <w:r w:rsidR="006752A3" w:rsidRPr="00EB3D47">
        <w:rPr>
          <w:i/>
        </w:rPr>
        <w:t>(</w:t>
      </w:r>
      <w:r w:rsidR="006752A3">
        <w:rPr>
          <w:i/>
        </w:rPr>
        <w:t xml:space="preserve">child’s </w:t>
      </w:r>
      <w:r w:rsidR="006752A3" w:rsidRPr="00EB3D47">
        <w:rPr>
          <w:i/>
        </w:rPr>
        <w:t>name):</w:t>
      </w:r>
      <w:r w:rsidR="006752A3">
        <w:t xml:space="preserve"> </w:t>
      </w:r>
      <w:r w:rsidR="006752A3">
        <w:rPr>
          <w:i/>
          <w:u w:val="single"/>
        </w:rPr>
        <w:tab/>
      </w:r>
      <w:r w:rsidR="006752A3">
        <w:rPr>
          <w:i/>
          <w:u w:val="single"/>
        </w:rPr>
        <w:tab/>
      </w:r>
      <w:r w:rsidR="006752A3">
        <w:rPr>
          <w:i/>
        </w:rPr>
        <w:t>.</w:t>
      </w:r>
    </w:p>
    <w:p w14:paraId="1F298F1D" w14:textId="28291064" w:rsidR="00633AA8" w:rsidRDefault="001F4EB4" w:rsidP="006B1F34">
      <w:pPr>
        <w:pStyle w:val="WABody6AboveHang"/>
        <w:tabs>
          <w:tab w:val="right" w:pos="9360"/>
        </w:tabs>
      </w:pPr>
      <w:proofErr w:type="gramStart"/>
      <w:r>
        <w:t>[  ]</w:t>
      </w:r>
      <w:proofErr w:type="gramEnd"/>
      <w:r w:rsidR="00633AA8" w:rsidRPr="00877095">
        <w:tab/>
      </w:r>
      <w:r w:rsidR="00633AA8">
        <w:t xml:space="preserve">Change the child’s name to: </w:t>
      </w:r>
      <w:r w:rsidR="00633AA8" w:rsidRPr="00F97445">
        <w:rPr>
          <w:u w:val="single"/>
        </w:rPr>
        <w:tab/>
      </w:r>
      <w:r w:rsidR="00633AA8">
        <w:t>.</w:t>
      </w:r>
    </w:p>
    <w:p w14:paraId="1863FF77" w14:textId="77777777" w:rsidR="004F6201" w:rsidRPr="00EB3D75" w:rsidRDefault="004F6201" w:rsidP="006B1F34">
      <w:pPr>
        <w:pStyle w:val="WABody6AboveHang"/>
        <w:ind w:left="547" w:firstLine="0"/>
      </w:pPr>
      <w:r w:rsidRPr="00EB3D75">
        <w:t xml:space="preserve">Order the </w:t>
      </w:r>
      <w:r w:rsidR="0020257D" w:rsidRPr="00EB3D75">
        <w:t>s</w:t>
      </w:r>
      <w:r w:rsidR="006752A3" w:rsidRPr="00EB3D75">
        <w:t xml:space="preserve">tate </w:t>
      </w:r>
      <w:r w:rsidR="0020257D" w:rsidRPr="00EB3D75">
        <w:t>r</w:t>
      </w:r>
      <w:r w:rsidRPr="00EB3D75">
        <w:t xml:space="preserve">egistrar of </w:t>
      </w:r>
      <w:r w:rsidR="0020257D" w:rsidRPr="00EB3D75">
        <w:t>v</w:t>
      </w:r>
      <w:r w:rsidRPr="00EB3D75">
        <w:t xml:space="preserve">ital </w:t>
      </w:r>
      <w:r w:rsidR="0020257D" w:rsidRPr="00EB3D75">
        <w:t>s</w:t>
      </w:r>
      <w:r w:rsidRPr="00EB3D75">
        <w:t>tatistics to</w:t>
      </w:r>
      <w:r w:rsidR="0020257D" w:rsidRPr="00EB3D75">
        <w:t xml:space="preserve"> amend </w:t>
      </w:r>
      <w:r w:rsidRPr="00EB3D75">
        <w:t xml:space="preserve">the </w:t>
      </w:r>
      <w:r w:rsidR="006752A3" w:rsidRPr="00EB3D75">
        <w:t xml:space="preserve">child’s </w:t>
      </w:r>
      <w:r w:rsidRPr="00EB3D75">
        <w:t>birth certificate</w:t>
      </w:r>
      <w:r w:rsidR="00EC2324" w:rsidRPr="00EB3D75">
        <w:t xml:space="preserve"> and any other birth record</w:t>
      </w:r>
      <w:r w:rsidR="006752A3" w:rsidRPr="00EB3D75">
        <w:t xml:space="preserve"> to</w:t>
      </w:r>
      <w:r w:rsidR="00610F1E" w:rsidRPr="00EB3D75">
        <w:t xml:space="preserve"> </w:t>
      </w:r>
      <w:r w:rsidR="006752A3" w:rsidRPr="00EB3D75">
        <w:t>list the parents as decided by the court</w:t>
      </w:r>
      <w:r w:rsidR="00633AA8" w:rsidRPr="00EB3D75">
        <w:t xml:space="preserve"> and change the child’s name if ordered</w:t>
      </w:r>
      <w:r w:rsidRPr="00EB3D75">
        <w:t xml:space="preserve">. </w:t>
      </w:r>
    </w:p>
    <w:p w14:paraId="4F4C26FC" w14:textId="77777777" w:rsidR="004F6201" w:rsidRPr="00EB3D75" w:rsidRDefault="004F6201" w:rsidP="00595AF5">
      <w:pPr>
        <w:pStyle w:val="WABody6AboveNoHang"/>
        <w:spacing w:before="200"/>
        <w:ind w:left="547" w:firstLine="0"/>
        <w:outlineLvl w:val="1"/>
        <w:rPr>
          <w:b/>
        </w:rPr>
      </w:pPr>
      <w:r w:rsidRPr="00EB3D75">
        <w:rPr>
          <w:b/>
        </w:rPr>
        <w:t>Child Support</w:t>
      </w:r>
    </w:p>
    <w:p w14:paraId="37807893" w14:textId="77777777" w:rsidR="006E727B" w:rsidRPr="00EB3D75" w:rsidRDefault="006E727B" w:rsidP="009A5FA1">
      <w:pPr>
        <w:pStyle w:val="WABody6AboveHang"/>
        <w:ind w:left="540" w:firstLine="7"/>
        <w:rPr>
          <w:b/>
        </w:rPr>
      </w:pPr>
      <w:r w:rsidRPr="00EB3D75">
        <w:t>The child has a right to c</w:t>
      </w:r>
      <w:r w:rsidR="00116C21" w:rsidRPr="00EB3D75">
        <w:t>urrent and future</w:t>
      </w:r>
      <w:r w:rsidRPr="00EB3D75">
        <w:t xml:space="preserve"> support</w:t>
      </w:r>
      <w:r w:rsidR="001F61EC" w:rsidRPr="00EB3D75">
        <w:t xml:space="preserve">, </w:t>
      </w:r>
      <w:r w:rsidRPr="00EB3D75">
        <w:t>including medical support</w:t>
      </w:r>
      <w:r w:rsidR="001F61EC" w:rsidRPr="00EB3D75">
        <w:t>,</w:t>
      </w:r>
      <w:r w:rsidRPr="00EB3D75">
        <w:t xml:space="preserve"> from the legal parents according to state law.</w:t>
      </w:r>
      <w:r w:rsidR="00DE04AC" w:rsidRPr="00EB3D75">
        <w:rPr>
          <w:b/>
        </w:rPr>
        <w:t xml:space="preserve">  </w:t>
      </w:r>
    </w:p>
    <w:p w14:paraId="569E6FE0" w14:textId="1E840945" w:rsidR="007D216C" w:rsidRPr="00EB3D75" w:rsidRDefault="001F4EB4" w:rsidP="006B1F34">
      <w:pPr>
        <w:pStyle w:val="WABody6AboveHang"/>
      </w:pPr>
      <w:proofErr w:type="gramStart"/>
      <w:r>
        <w:t>[  ]</w:t>
      </w:r>
      <w:proofErr w:type="gramEnd"/>
      <w:r w:rsidR="004F6201" w:rsidRPr="00EB3D75">
        <w:tab/>
      </w:r>
      <w:r w:rsidR="00DE04AC" w:rsidRPr="00EB3D75">
        <w:t xml:space="preserve">The court should </w:t>
      </w:r>
      <w:r w:rsidR="00DE04AC" w:rsidRPr="00EB3D75">
        <w:rPr>
          <w:b/>
        </w:rPr>
        <w:t>not</w:t>
      </w:r>
      <w:r w:rsidR="00DE04AC" w:rsidRPr="00EB3D75">
        <w:t xml:space="preserve"> order </w:t>
      </w:r>
      <w:r w:rsidR="004F6201" w:rsidRPr="00EB3D75">
        <w:t>child support</w:t>
      </w:r>
      <w:r w:rsidR="00DE04AC" w:rsidRPr="00EB3D75">
        <w:t xml:space="preserve"> now</w:t>
      </w:r>
      <w:r w:rsidR="006752A3" w:rsidRPr="00EB3D75">
        <w:t>,</w:t>
      </w:r>
      <w:r w:rsidR="004F6201" w:rsidRPr="00EB3D75">
        <w:t xml:space="preserve"> </w:t>
      </w:r>
      <w:r w:rsidR="006752A3" w:rsidRPr="00EB3D75">
        <w:t xml:space="preserve">including medical </w:t>
      </w:r>
      <w:r w:rsidR="004F6201" w:rsidRPr="00EB3D75">
        <w:t>support</w:t>
      </w:r>
      <w:r w:rsidR="006752A3" w:rsidRPr="00EB3D75">
        <w:t>,</w:t>
      </w:r>
      <w:r w:rsidR="00DE04AC" w:rsidRPr="00EB3D75">
        <w:t xml:space="preserve"> because</w:t>
      </w:r>
      <w:r w:rsidR="007D216C" w:rsidRPr="00EB3D75">
        <w:t xml:space="preserve">: </w:t>
      </w:r>
      <w:r w:rsidR="007D216C" w:rsidRPr="00EB3D75">
        <w:rPr>
          <w:i/>
        </w:rPr>
        <w:t>(check one)</w:t>
      </w:r>
      <w:r w:rsidR="007D216C" w:rsidRPr="00EB3D75">
        <w:t>:</w:t>
      </w:r>
    </w:p>
    <w:p w14:paraId="1736C15D" w14:textId="5A86CAB6" w:rsidR="004F6201" w:rsidRPr="00EB3D75" w:rsidRDefault="001F4EB4" w:rsidP="007D216C">
      <w:pPr>
        <w:pStyle w:val="WABody6AboveHang"/>
        <w:ind w:left="1253"/>
      </w:pPr>
      <w:proofErr w:type="gramStart"/>
      <w:r>
        <w:t>[  ]</w:t>
      </w:r>
      <w:proofErr w:type="gramEnd"/>
      <w:r w:rsidR="007D216C" w:rsidRPr="00EB3D75">
        <w:tab/>
      </w:r>
      <w:r w:rsidR="00DE04AC" w:rsidRPr="00EB3D75">
        <w:t>all parents are living together with the child</w:t>
      </w:r>
    </w:p>
    <w:p w14:paraId="2AA4D039" w14:textId="3FD74496" w:rsidR="0014175F" w:rsidRPr="00EB3D75" w:rsidRDefault="001F4EB4" w:rsidP="007D216C">
      <w:pPr>
        <w:pStyle w:val="WABody6AboveHang"/>
        <w:tabs>
          <w:tab w:val="left" w:pos="1260"/>
        </w:tabs>
        <w:ind w:left="1260" w:hanging="360"/>
      </w:pPr>
      <w:proofErr w:type="gramStart"/>
      <w:r>
        <w:t>[  ]</w:t>
      </w:r>
      <w:proofErr w:type="gramEnd"/>
      <w:r w:rsidR="0014175F" w:rsidRPr="00EB3D75">
        <w:tab/>
        <w:t xml:space="preserve">there is already an administrative order set by the Division of </w:t>
      </w:r>
      <w:r w:rsidR="00693350" w:rsidRPr="00EB3D75">
        <w:t>C</w:t>
      </w:r>
      <w:r w:rsidR="0014175F" w:rsidRPr="00EB3D75">
        <w:t>hild Support.</w:t>
      </w:r>
    </w:p>
    <w:p w14:paraId="0FD4E078" w14:textId="0020FDAA" w:rsidR="0014175F" w:rsidRPr="00EB3D75" w:rsidRDefault="001F4EB4" w:rsidP="006B1F34">
      <w:pPr>
        <w:pStyle w:val="WABody6AboveHang"/>
      </w:pPr>
      <w:proofErr w:type="gramStart"/>
      <w:r>
        <w:t>[  ]</w:t>
      </w:r>
      <w:proofErr w:type="gramEnd"/>
      <w:r w:rsidR="0014175F" w:rsidRPr="00EB3D75">
        <w:tab/>
        <w:t xml:space="preserve">The court should stop </w:t>
      </w:r>
      <w:r w:rsidR="0014175F" w:rsidRPr="00EB3D75">
        <w:rPr>
          <w:i/>
        </w:rPr>
        <w:t>(name’s)</w:t>
      </w:r>
      <w:r w:rsidR="0014175F" w:rsidRPr="00EB3D75">
        <w:t xml:space="preserve"> ______________________child support obligation, because they are not </w:t>
      </w:r>
      <w:proofErr w:type="gramStart"/>
      <w:r w:rsidR="0014175F" w:rsidRPr="00EB3D75">
        <w:t>a legal</w:t>
      </w:r>
      <w:proofErr w:type="gramEnd"/>
      <w:r w:rsidR="0014175F" w:rsidRPr="00EB3D75">
        <w:t xml:space="preserve"> parent.</w:t>
      </w:r>
    </w:p>
    <w:p w14:paraId="74B41330" w14:textId="7DBAF1E7" w:rsidR="004F6201" w:rsidRPr="00EB3D75" w:rsidRDefault="001F4EB4" w:rsidP="006B1F34">
      <w:pPr>
        <w:pStyle w:val="WABody6AboveHang"/>
      </w:pPr>
      <w:proofErr w:type="gramStart"/>
      <w:r>
        <w:t>[  ]</w:t>
      </w:r>
      <w:proofErr w:type="gramEnd"/>
      <w:r w:rsidR="004F6201" w:rsidRPr="00EB3D75">
        <w:tab/>
      </w:r>
      <w:r w:rsidR="0014175F" w:rsidRPr="00EB3D75">
        <w:t xml:space="preserve">The court should order </w:t>
      </w:r>
      <w:r w:rsidR="004F6201" w:rsidRPr="00EB3D75">
        <w:t xml:space="preserve">payment of past child support, </w:t>
      </w:r>
      <w:r w:rsidR="006752A3" w:rsidRPr="00EB3D75">
        <w:t>medical</w:t>
      </w:r>
      <w:r w:rsidR="004F6201" w:rsidRPr="00EB3D75">
        <w:t xml:space="preserve"> support, and other expenses</w:t>
      </w:r>
      <w:r w:rsidR="006C7C3B" w:rsidRPr="00EB3D75">
        <w:t xml:space="preserve"> as listed in the proposed</w:t>
      </w:r>
      <w:r w:rsidR="007D216C" w:rsidRPr="00EB3D75">
        <w:t xml:space="preserve"> </w:t>
      </w:r>
      <w:r w:rsidR="00256958" w:rsidRPr="00EB3D75">
        <w:rPr>
          <w:i/>
        </w:rPr>
        <w:t>Summary Judgment Order (Parentage)</w:t>
      </w:r>
      <w:r w:rsidR="004F6201" w:rsidRPr="00EB3D75">
        <w:t>.</w:t>
      </w:r>
    </w:p>
    <w:p w14:paraId="3B511019" w14:textId="77777777" w:rsidR="009742A4" w:rsidRPr="00EB3D75" w:rsidRDefault="009742A4" w:rsidP="009A5FA1">
      <w:pPr>
        <w:pStyle w:val="WABody6AboveNoHang"/>
        <w:spacing w:before="200"/>
        <w:ind w:left="547" w:firstLine="0"/>
        <w:outlineLvl w:val="1"/>
        <w:rPr>
          <w:b/>
        </w:rPr>
      </w:pPr>
      <w:r w:rsidRPr="00EB3D75">
        <w:rPr>
          <w:b/>
        </w:rPr>
        <w:t xml:space="preserve">Past due support, fees and costs </w:t>
      </w:r>
    </w:p>
    <w:p w14:paraId="2FE36C12" w14:textId="7C83F279" w:rsidR="009742A4" w:rsidRPr="00EB3D75" w:rsidRDefault="001F4EB4" w:rsidP="009742A4">
      <w:pPr>
        <w:tabs>
          <w:tab w:val="right" w:pos="9360"/>
        </w:tabs>
        <w:spacing w:before="120" w:after="120"/>
        <w:ind w:left="907" w:hanging="360"/>
        <w:rPr>
          <w:rFonts w:ascii="Arial" w:hAnsi="Arial" w:cs="Arial"/>
          <w:sz w:val="22"/>
          <w:szCs w:val="22"/>
        </w:rPr>
      </w:pPr>
      <w:proofErr w:type="gramStart"/>
      <w:r>
        <w:rPr>
          <w:rFonts w:ascii="Arial" w:hAnsi="Arial" w:cs="Arial"/>
          <w:sz w:val="22"/>
          <w:szCs w:val="22"/>
        </w:rPr>
        <w:t>[  ]</w:t>
      </w:r>
      <w:proofErr w:type="gramEnd"/>
      <w:r w:rsidR="009742A4" w:rsidRPr="00EB3D75">
        <w:rPr>
          <w:rFonts w:ascii="Arial" w:hAnsi="Arial" w:cs="Arial"/>
          <w:sz w:val="22"/>
          <w:szCs w:val="22"/>
        </w:rPr>
        <w:tab/>
        <w:t xml:space="preserve">Order a money judgment for past due support, fees and costs as follows:  </w:t>
      </w:r>
    </w:p>
    <w:tbl>
      <w:tblPr>
        <w:tblW w:w="0" w:type="auto"/>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10"/>
        <w:gridCol w:w="1800"/>
        <w:gridCol w:w="1800"/>
        <w:gridCol w:w="1170"/>
        <w:gridCol w:w="1170"/>
      </w:tblGrid>
      <w:tr w:rsidR="009742A4" w:rsidRPr="00EB3D75" w14:paraId="624B8DC8" w14:textId="77777777" w:rsidTr="00311483">
        <w:tc>
          <w:tcPr>
            <w:tcW w:w="2610" w:type="dxa"/>
          </w:tcPr>
          <w:p w14:paraId="42B5B1FA" w14:textId="77777777" w:rsidR="009742A4" w:rsidRPr="00EB3D75" w:rsidRDefault="009742A4" w:rsidP="00311483">
            <w:pPr>
              <w:pStyle w:val="WABody6above"/>
              <w:spacing w:before="40" w:after="40"/>
              <w:ind w:left="0" w:firstLine="0"/>
              <w:rPr>
                <w:rFonts w:ascii="Arial Narrow" w:hAnsi="Arial Narrow"/>
                <w:b/>
              </w:rPr>
            </w:pPr>
            <w:r w:rsidRPr="00EB3D75">
              <w:rPr>
                <w:rFonts w:ascii="Arial Narrow" w:hAnsi="Arial Narrow"/>
                <w:b/>
              </w:rPr>
              <w:t>Judgment for</w:t>
            </w:r>
          </w:p>
        </w:tc>
        <w:tc>
          <w:tcPr>
            <w:tcW w:w="1800" w:type="dxa"/>
          </w:tcPr>
          <w:p w14:paraId="4F798994" w14:textId="77777777" w:rsidR="009742A4" w:rsidRPr="00EB3D75" w:rsidRDefault="009742A4" w:rsidP="00311483">
            <w:pPr>
              <w:pStyle w:val="WABody6above"/>
              <w:spacing w:before="40" w:after="40"/>
              <w:ind w:left="0" w:firstLine="0"/>
              <w:rPr>
                <w:rFonts w:ascii="Arial Narrow" w:hAnsi="Arial Narrow"/>
                <w:b/>
              </w:rPr>
            </w:pPr>
            <w:r w:rsidRPr="00EB3D75">
              <w:rPr>
                <w:rFonts w:ascii="Arial Narrow" w:hAnsi="Arial Narrow"/>
                <w:b/>
              </w:rPr>
              <w:t xml:space="preserve">Debtor’s name </w:t>
            </w:r>
            <w:r w:rsidRPr="00EB3D75">
              <w:rPr>
                <w:rFonts w:ascii="Arial Narrow" w:hAnsi="Arial Narrow"/>
                <w:i/>
              </w:rPr>
              <w:t xml:space="preserve">(person who must pay money) </w:t>
            </w:r>
          </w:p>
        </w:tc>
        <w:tc>
          <w:tcPr>
            <w:tcW w:w="1800" w:type="dxa"/>
          </w:tcPr>
          <w:p w14:paraId="049FD0BB" w14:textId="77777777" w:rsidR="009742A4" w:rsidRPr="00EB3D75" w:rsidRDefault="009742A4" w:rsidP="00311483">
            <w:pPr>
              <w:pStyle w:val="WABody6above"/>
              <w:spacing w:before="40" w:after="40"/>
              <w:ind w:left="0" w:firstLine="0"/>
              <w:rPr>
                <w:rFonts w:ascii="Arial Narrow" w:hAnsi="Arial Narrow"/>
                <w:b/>
              </w:rPr>
            </w:pPr>
            <w:r w:rsidRPr="00EB3D75">
              <w:rPr>
                <w:rFonts w:ascii="Arial Narrow" w:hAnsi="Arial Narrow"/>
                <w:b/>
              </w:rPr>
              <w:t>Creditor’s name</w:t>
            </w:r>
            <w:r w:rsidRPr="00EB3D75">
              <w:rPr>
                <w:rFonts w:ascii="Arial Narrow" w:hAnsi="Arial Narrow"/>
              </w:rPr>
              <w:t xml:space="preserve"> </w:t>
            </w:r>
            <w:r w:rsidRPr="00EB3D75">
              <w:rPr>
                <w:rFonts w:ascii="Arial Narrow" w:hAnsi="Arial Narrow"/>
                <w:i/>
              </w:rPr>
              <w:t>(person who must be paid)</w:t>
            </w:r>
          </w:p>
        </w:tc>
        <w:tc>
          <w:tcPr>
            <w:tcW w:w="1170" w:type="dxa"/>
            <w:tcBorders>
              <w:bottom w:val="dotted" w:sz="4" w:space="0" w:color="auto"/>
            </w:tcBorders>
          </w:tcPr>
          <w:p w14:paraId="021740DF" w14:textId="77777777" w:rsidR="009742A4" w:rsidRPr="00EB3D75" w:rsidRDefault="009742A4" w:rsidP="00311483">
            <w:pPr>
              <w:pStyle w:val="WABody6above"/>
              <w:spacing w:before="40" w:after="40"/>
              <w:ind w:left="0" w:firstLine="0"/>
              <w:rPr>
                <w:rFonts w:ascii="Arial Narrow" w:hAnsi="Arial Narrow"/>
                <w:b/>
              </w:rPr>
            </w:pPr>
            <w:r w:rsidRPr="00EB3D75">
              <w:rPr>
                <w:rFonts w:ascii="Arial Narrow" w:hAnsi="Arial Narrow"/>
                <w:b/>
              </w:rPr>
              <w:t>Amount</w:t>
            </w:r>
          </w:p>
        </w:tc>
        <w:tc>
          <w:tcPr>
            <w:tcW w:w="1170" w:type="dxa"/>
            <w:tcBorders>
              <w:bottom w:val="dotted" w:sz="4" w:space="0" w:color="auto"/>
            </w:tcBorders>
          </w:tcPr>
          <w:p w14:paraId="5120618F" w14:textId="77777777" w:rsidR="009742A4" w:rsidRPr="00EB3D75" w:rsidRDefault="009742A4" w:rsidP="00311483">
            <w:pPr>
              <w:pStyle w:val="WABody6above"/>
              <w:spacing w:before="40" w:after="40"/>
              <w:ind w:left="0" w:firstLine="0"/>
              <w:rPr>
                <w:rFonts w:ascii="Arial Narrow" w:hAnsi="Arial Narrow"/>
                <w:b/>
              </w:rPr>
            </w:pPr>
            <w:r w:rsidRPr="00EB3D75">
              <w:rPr>
                <w:rFonts w:ascii="Arial Narrow" w:hAnsi="Arial Narrow"/>
                <w:b/>
              </w:rPr>
              <w:t>Interest</w:t>
            </w:r>
          </w:p>
        </w:tc>
      </w:tr>
      <w:tr w:rsidR="009742A4" w:rsidRPr="00EB3D75" w14:paraId="08AEB88D" w14:textId="77777777" w:rsidTr="00311483">
        <w:tc>
          <w:tcPr>
            <w:tcW w:w="2610" w:type="dxa"/>
          </w:tcPr>
          <w:p w14:paraId="078B128B" w14:textId="7F0CDA0D" w:rsidR="009742A4" w:rsidRPr="00EB3D75" w:rsidRDefault="001F4EB4" w:rsidP="001D2B69">
            <w:pPr>
              <w:pStyle w:val="WABody6above"/>
              <w:tabs>
                <w:tab w:val="clear" w:pos="900"/>
                <w:tab w:val="left" w:pos="1422"/>
                <w:tab w:val="left" w:pos="2322"/>
                <w:tab w:val="left" w:pos="2394"/>
              </w:tabs>
              <w:spacing w:before="40" w:after="40"/>
              <w:ind w:left="342"/>
              <w:rPr>
                <w:rFonts w:ascii="Arial Narrow" w:hAnsi="Arial Narrow"/>
              </w:rPr>
            </w:pPr>
            <w:proofErr w:type="gramStart"/>
            <w:r>
              <w:rPr>
                <w:rFonts w:ascii="Arial Narrow" w:hAnsi="Arial Narrow"/>
              </w:rPr>
              <w:t>[  ]</w:t>
            </w:r>
            <w:proofErr w:type="gramEnd"/>
            <w:r>
              <w:rPr>
                <w:rFonts w:ascii="Arial Narrow" w:hAnsi="Arial Narrow"/>
              </w:rPr>
              <w:t xml:space="preserve"> </w:t>
            </w:r>
            <w:r w:rsidR="009742A4" w:rsidRPr="00EB3D75">
              <w:rPr>
                <w:rFonts w:ascii="Arial Narrow" w:hAnsi="Arial Narrow"/>
              </w:rPr>
              <w:t xml:space="preserve">Past due </w:t>
            </w:r>
            <w:r w:rsidR="009742A4" w:rsidRPr="00EB3D75">
              <w:rPr>
                <w:rFonts w:ascii="Arial Narrow" w:hAnsi="Arial Narrow"/>
                <w:spacing w:val="-2"/>
              </w:rPr>
              <w:t xml:space="preserve">child support </w:t>
            </w:r>
            <w:r w:rsidR="009742A4" w:rsidRPr="00EB3D75">
              <w:rPr>
                <w:rFonts w:ascii="Arial Narrow" w:hAnsi="Arial Narrow"/>
                <w:spacing w:val="-2"/>
              </w:rPr>
              <w:br/>
              <w:t xml:space="preserve">from </w:t>
            </w:r>
            <w:r w:rsidR="009742A4" w:rsidRPr="00EB3D75">
              <w:rPr>
                <w:rFonts w:ascii="Arial Narrow" w:hAnsi="Arial Narrow"/>
                <w:spacing w:val="-2"/>
                <w:u w:val="single"/>
              </w:rPr>
              <w:tab/>
            </w:r>
            <w:r w:rsidR="009742A4" w:rsidRPr="00EB3D75">
              <w:rPr>
                <w:rFonts w:ascii="Arial Narrow" w:hAnsi="Arial Narrow"/>
                <w:spacing w:val="-2"/>
              </w:rPr>
              <w:t xml:space="preserve"> to </w:t>
            </w:r>
            <w:r w:rsidR="001F61EC" w:rsidRPr="00EB3D75">
              <w:rPr>
                <w:rFonts w:ascii="Arial Narrow" w:hAnsi="Arial Narrow"/>
                <w:spacing w:val="-2"/>
                <w:u w:val="single"/>
              </w:rPr>
              <w:tab/>
            </w:r>
          </w:p>
        </w:tc>
        <w:tc>
          <w:tcPr>
            <w:tcW w:w="1800" w:type="dxa"/>
          </w:tcPr>
          <w:p w14:paraId="7D530CA6" w14:textId="77777777" w:rsidR="009742A4" w:rsidRPr="00EB3D75" w:rsidRDefault="009742A4" w:rsidP="00311483">
            <w:pPr>
              <w:pStyle w:val="WABody6above"/>
              <w:spacing w:before="40" w:after="40"/>
              <w:ind w:left="0" w:firstLine="0"/>
              <w:rPr>
                <w:rFonts w:ascii="Arial Narrow" w:hAnsi="Arial Narrow"/>
              </w:rPr>
            </w:pPr>
          </w:p>
        </w:tc>
        <w:tc>
          <w:tcPr>
            <w:tcW w:w="1800" w:type="dxa"/>
          </w:tcPr>
          <w:p w14:paraId="7619384F" w14:textId="77777777" w:rsidR="009742A4" w:rsidRPr="00EB3D75" w:rsidRDefault="009742A4" w:rsidP="00311483">
            <w:pPr>
              <w:pStyle w:val="WABody6above"/>
              <w:spacing w:before="40" w:after="40"/>
              <w:ind w:left="0" w:firstLine="0"/>
              <w:rPr>
                <w:rFonts w:ascii="Arial Narrow" w:hAnsi="Arial Narrow"/>
              </w:rPr>
            </w:pPr>
          </w:p>
        </w:tc>
        <w:tc>
          <w:tcPr>
            <w:tcW w:w="1170" w:type="dxa"/>
          </w:tcPr>
          <w:p w14:paraId="40922037" w14:textId="77777777" w:rsidR="009742A4" w:rsidRPr="00EB3D75" w:rsidRDefault="00ED3E17" w:rsidP="00311483">
            <w:pPr>
              <w:pStyle w:val="WABody6above"/>
              <w:spacing w:before="40" w:after="40"/>
              <w:ind w:left="0" w:firstLine="0"/>
              <w:rPr>
                <w:rFonts w:ascii="Arial Narrow" w:hAnsi="Arial Narrow"/>
              </w:rPr>
            </w:pPr>
            <w:r w:rsidRPr="00EB3D75">
              <w:rPr>
                <w:rFonts w:ascii="Arial Narrow" w:hAnsi="Arial Narrow"/>
              </w:rPr>
              <w:t>$</w:t>
            </w:r>
          </w:p>
        </w:tc>
        <w:tc>
          <w:tcPr>
            <w:tcW w:w="1170" w:type="dxa"/>
          </w:tcPr>
          <w:p w14:paraId="40EABF03" w14:textId="77777777" w:rsidR="009742A4" w:rsidRPr="00EB3D75" w:rsidRDefault="00ED3E17" w:rsidP="00311483">
            <w:pPr>
              <w:pStyle w:val="WABody6above"/>
              <w:spacing w:before="40" w:after="40"/>
              <w:ind w:left="0" w:firstLine="0"/>
              <w:rPr>
                <w:rFonts w:ascii="Arial Narrow" w:hAnsi="Arial Narrow"/>
              </w:rPr>
            </w:pPr>
            <w:r w:rsidRPr="00EB3D75">
              <w:rPr>
                <w:rFonts w:ascii="Arial Narrow" w:hAnsi="Arial Narrow"/>
              </w:rPr>
              <w:t>$</w:t>
            </w:r>
          </w:p>
        </w:tc>
      </w:tr>
      <w:tr w:rsidR="009742A4" w:rsidRPr="00EB3D75" w14:paraId="4CCBE840" w14:textId="77777777" w:rsidTr="00311483">
        <w:tc>
          <w:tcPr>
            <w:tcW w:w="2610" w:type="dxa"/>
          </w:tcPr>
          <w:p w14:paraId="31EAA043" w14:textId="58F0D0CB" w:rsidR="009742A4" w:rsidRPr="00EB3D75" w:rsidRDefault="001F4EB4" w:rsidP="001D2B69">
            <w:pPr>
              <w:pStyle w:val="WABody6above"/>
              <w:tabs>
                <w:tab w:val="clear" w:pos="900"/>
                <w:tab w:val="left" w:pos="1422"/>
                <w:tab w:val="left" w:pos="2322"/>
                <w:tab w:val="left" w:pos="2394"/>
              </w:tabs>
              <w:spacing w:before="40" w:after="40"/>
              <w:ind w:left="342" w:hanging="342"/>
              <w:rPr>
                <w:rFonts w:ascii="Arial Narrow" w:hAnsi="Arial Narrow"/>
              </w:rPr>
            </w:pPr>
            <w:proofErr w:type="gramStart"/>
            <w:r>
              <w:rPr>
                <w:rFonts w:ascii="Arial Narrow" w:hAnsi="Arial Narrow"/>
              </w:rPr>
              <w:t>[  ]</w:t>
            </w:r>
            <w:proofErr w:type="gramEnd"/>
            <w:r>
              <w:rPr>
                <w:rFonts w:ascii="Arial Narrow" w:hAnsi="Arial Narrow"/>
              </w:rPr>
              <w:t xml:space="preserve"> </w:t>
            </w:r>
            <w:r w:rsidR="009742A4" w:rsidRPr="00EB3D75">
              <w:rPr>
                <w:rFonts w:ascii="Arial Narrow" w:hAnsi="Arial Narrow"/>
              </w:rPr>
              <w:t xml:space="preserve">Past due </w:t>
            </w:r>
            <w:r w:rsidR="009742A4" w:rsidRPr="00EB3D75">
              <w:rPr>
                <w:rFonts w:ascii="Arial Narrow" w:hAnsi="Arial Narrow"/>
                <w:spacing w:val="-2"/>
              </w:rPr>
              <w:t xml:space="preserve">medical support </w:t>
            </w:r>
            <w:r w:rsidR="009742A4" w:rsidRPr="00EB3D75">
              <w:rPr>
                <w:rFonts w:ascii="Arial Narrow" w:hAnsi="Arial Narrow"/>
                <w:spacing w:val="-2"/>
              </w:rPr>
              <w:br/>
              <w:t xml:space="preserve">from </w:t>
            </w:r>
            <w:r w:rsidR="009742A4" w:rsidRPr="00EB3D75">
              <w:rPr>
                <w:rFonts w:ascii="Arial Narrow" w:hAnsi="Arial Narrow"/>
                <w:spacing w:val="-2"/>
                <w:u w:val="single"/>
              </w:rPr>
              <w:tab/>
            </w:r>
            <w:r w:rsidR="009742A4" w:rsidRPr="00EB3D75">
              <w:rPr>
                <w:rFonts w:ascii="Arial Narrow" w:hAnsi="Arial Narrow"/>
                <w:spacing w:val="-2"/>
              </w:rPr>
              <w:t xml:space="preserve"> to </w:t>
            </w:r>
            <w:r w:rsidR="001F61EC" w:rsidRPr="00EB3D75">
              <w:rPr>
                <w:rFonts w:ascii="Arial Narrow" w:hAnsi="Arial Narrow"/>
                <w:spacing w:val="-2"/>
                <w:u w:val="single"/>
              </w:rPr>
              <w:tab/>
            </w:r>
            <w:r w:rsidR="009742A4" w:rsidRPr="00EB3D75">
              <w:rPr>
                <w:rFonts w:ascii="Arial Narrow" w:hAnsi="Arial Narrow"/>
                <w:spacing w:val="-2"/>
              </w:rPr>
              <w:t xml:space="preserve"> </w:t>
            </w:r>
          </w:p>
        </w:tc>
        <w:tc>
          <w:tcPr>
            <w:tcW w:w="1800" w:type="dxa"/>
          </w:tcPr>
          <w:p w14:paraId="1112F62C" w14:textId="77777777" w:rsidR="009742A4" w:rsidRPr="00EB3D75" w:rsidRDefault="009742A4" w:rsidP="00311483">
            <w:pPr>
              <w:pStyle w:val="WABody6above"/>
              <w:spacing w:before="40" w:after="40"/>
              <w:ind w:left="0" w:firstLine="0"/>
              <w:rPr>
                <w:rFonts w:ascii="Arial Narrow" w:hAnsi="Arial Narrow"/>
              </w:rPr>
            </w:pPr>
          </w:p>
        </w:tc>
        <w:tc>
          <w:tcPr>
            <w:tcW w:w="1800" w:type="dxa"/>
          </w:tcPr>
          <w:p w14:paraId="1F7AA292" w14:textId="77777777" w:rsidR="009742A4" w:rsidRPr="00EB3D75" w:rsidRDefault="009742A4" w:rsidP="00311483">
            <w:pPr>
              <w:pStyle w:val="WABody6above"/>
              <w:spacing w:before="40" w:after="40"/>
              <w:ind w:left="0" w:firstLine="0"/>
              <w:rPr>
                <w:rFonts w:ascii="Arial Narrow" w:hAnsi="Arial Narrow"/>
              </w:rPr>
            </w:pPr>
          </w:p>
        </w:tc>
        <w:tc>
          <w:tcPr>
            <w:tcW w:w="1170" w:type="dxa"/>
          </w:tcPr>
          <w:p w14:paraId="3EBB7170" w14:textId="77777777" w:rsidR="009742A4" w:rsidRPr="00EB3D75" w:rsidRDefault="00ED3E17" w:rsidP="00311483">
            <w:pPr>
              <w:pStyle w:val="WABody6above"/>
              <w:spacing w:before="40" w:after="40"/>
              <w:ind w:left="0" w:firstLine="0"/>
              <w:rPr>
                <w:rFonts w:ascii="Arial Narrow" w:hAnsi="Arial Narrow"/>
              </w:rPr>
            </w:pPr>
            <w:r w:rsidRPr="00EB3D75">
              <w:rPr>
                <w:rFonts w:ascii="Arial Narrow" w:hAnsi="Arial Narrow"/>
              </w:rPr>
              <w:t>$</w:t>
            </w:r>
          </w:p>
        </w:tc>
        <w:tc>
          <w:tcPr>
            <w:tcW w:w="1170" w:type="dxa"/>
          </w:tcPr>
          <w:p w14:paraId="37FBAA95" w14:textId="77777777" w:rsidR="009742A4" w:rsidRPr="00EB3D75" w:rsidRDefault="00ED3E17" w:rsidP="00311483">
            <w:pPr>
              <w:pStyle w:val="WABody6above"/>
              <w:spacing w:before="40" w:after="40"/>
              <w:ind w:left="0" w:firstLine="0"/>
              <w:rPr>
                <w:rFonts w:ascii="Arial Narrow" w:hAnsi="Arial Narrow"/>
              </w:rPr>
            </w:pPr>
            <w:r w:rsidRPr="00EB3D75">
              <w:rPr>
                <w:rFonts w:ascii="Arial Narrow" w:hAnsi="Arial Narrow"/>
              </w:rPr>
              <w:t>$</w:t>
            </w:r>
          </w:p>
        </w:tc>
      </w:tr>
      <w:tr w:rsidR="009742A4" w:rsidRPr="00EB3D75" w14:paraId="2535A7A2" w14:textId="77777777" w:rsidTr="00311483">
        <w:tc>
          <w:tcPr>
            <w:tcW w:w="2610" w:type="dxa"/>
          </w:tcPr>
          <w:p w14:paraId="4599BC16" w14:textId="3722C43C" w:rsidR="009742A4" w:rsidRPr="00EB3D75" w:rsidRDefault="001F4EB4" w:rsidP="00311483">
            <w:pPr>
              <w:pStyle w:val="WABody6above"/>
              <w:tabs>
                <w:tab w:val="left" w:pos="1242"/>
                <w:tab w:val="left" w:pos="2394"/>
              </w:tabs>
              <w:spacing w:before="40" w:after="40"/>
              <w:ind w:left="0" w:firstLine="0"/>
              <w:rPr>
                <w:rFonts w:ascii="Arial Narrow" w:hAnsi="Arial Narrow"/>
              </w:rPr>
            </w:pPr>
            <w:proofErr w:type="gramStart"/>
            <w:r>
              <w:rPr>
                <w:rFonts w:ascii="Arial Narrow" w:hAnsi="Arial Narrow"/>
              </w:rPr>
              <w:t>[  ]</w:t>
            </w:r>
            <w:proofErr w:type="gramEnd"/>
            <w:r>
              <w:rPr>
                <w:rFonts w:ascii="Arial Narrow" w:hAnsi="Arial Narrow"/>
              </w:rPr>
              <w:t xml:space="preserve"> </w:t>
            </w:r>
            <w:r w:rsidR="009742A4" w:rsidRPr="00EB3D75">
              <w:rPr>
                <w:rFonts w:ascii="Arial Narrow" w:hAnsi="Arial Narrow"/>
              </w:rPr>
              <w:t>Genetic testing costs</w:t>
            </w:r>
          </w:p>
        </w:tc>
        <w:tc>
          <w:tcPr>
            <w:tcW w:w="1800" w:type="dxa"/>
          </w:tcPr>
          <w:p w14:paraId="35D173DB" w14:textId="77777777" w:rsidR="009742A4" w:rsidRPr="00EB3D75" w:rsidRDefault="009742A4" w:rsidP="00311483">
            <w:pPr>
              <w:pStyle w:val="WABody6above"/>
              <w:spacing w:before="40" w:after="40"/>
              <w:ind w:left="0" w:firstLine="0"/>
              <w:rPr>
                <w:rFonts w:ascii="Arial Narrow" w:hAnsi="Arial Narrow"/>
              </w:rPr>
            </w:pPr>
          </w:p>
        </w:tc>
        <w:tc>
          <w:tcPr>
            <w:tcW w:w="1800" w:type="dxa"/>
          </w:tcPr>
          <w:p w14:paraId="3F56668F" w14:textId="77777777" w:rsidR="009742A4" w:rsidRPr="00EB3D75" w:rsidRDefault="009742A4" w:rsidP="00311483">
            <w:pPr>
              <w:pStyle w:val="WABody6above"/>
              <w:spacing w:before="40" w:after="40"/>
              <w:ind w:left="0" w:firstLine="0"/>
              <w:rPr>
                <w:rFonts w:ascii="Arial Narrow" w:hAnsi="Arial Narrow"/>
              </w:rPr>
            </w:pPr>
          </w:p>
        </w:tc>
        <w:tc>
          <w:tcPr>
            <w:tcW w:w="1170" w:type="dxa"/>
          </w:tcPr>
          <w:p w14:paraId="70A95928" w14:textId="77777777" w:rsidR="009742A4" w:rsidRPr="00EB3D75" w:rsidRDefault="00ED3E17" w:rsidP="00311483">
            <w:pPr>
              <w:pStyle w:val="WABody6above"/>
              <w:spacing w:before="40" w:after="40"/>
              <w:ind w:left="0" w:firstLine="0"/>
              <w:rPr>
                <w:rFonts w:ascii="Arial Narrow" w:hAnsi="Arial Narrow"/>
              </w:rPr>
            </w:pPr>
            <w:r w:rsidRPr="00EB3D75">
              <w:rPr>
                <w:rFonts w:ascii="Arial Narrow" w:hAnsi="Arial Narrow"/>
              </w:rPr>
              <w:t>$</w:t>
            </w:r>
          </w:p>
        </w:tc>
        <w:tc>
          <w:tcPr>
            <w:tcW w:w="1170" w:type="dxa"/>
          </w:tcPr>
          <w:p w14:paraId="2BCE523D" w14:textId="77777777" w:rsidR="009742A4" w:rsidRPr="00EB3D75" w:rsidRDefault="00ED3E17" w:rsidP="00311483">
            <w:pPr>
              <w:pStyle w:val="WABody6above"/>
              <w:spacing w:before="40" w:after="40"/>
              <w:ind w:left="0" w:firstLine="0"/>
              <w:rPr>
                <w:rFonts w:ascii="Arial Narrow" w:hAnsi="Arial Narrow"/>
              </w:rPr>
            </w:pPr>
            <w:r w:rsidRPr="00EB3D75">
              <w:rPr>
                <w:rFonts w:ascii="Arial Narrow" w:hAnsi="Arial Narrow"/>
              </w:rPr>
              <w:t>$</w:t>
            </w:r>
          </w:p>
        </w:tc>
      </w:tr>
      <w:tr w:rsidR="009742A4" w:rsidRPr="00EB3D75" w14:paraId="358F4DAC" w14:textId="77777777" w:rsidTr="00311483">
        <w:tc>
          <w:tcPr>
            <w:tcW w:w="2610" w:type="dxa"/>
          </w:tcPr>
          <w:p w14:paraId="166CB18B" w14:textId="0055EE5C" w:rsidR="009742A4" w:rsidRPr="00EB3D75" w:rsidRDefault="001F4EB4" w:rsidP="00311483">
            <w:pPr>
              <w:pStyle w:val="WABody6above"/>
              <w:tabs>
                <w:tab w:val="left" w:pos="1242"/>
                <w:tab w:val="left" w:pos="2394"/>
              </w:tabs>
              <w:spacing w:before="40" w:after="40"/>
              <w:ind w:left="0" w:firstLine="0"/>
              <w:rPr>
                <w:rFonts w:ascii="Arial Narrow" w:hAnsi="Arial Narrow"/>
              </w:rPr>
            </w:pPr>
            <w:proofErr w:type="gramStart"/>
            <w:r>
              <w:rPr>
                <w:rFonts w:ascii="Arial Narrow" w:hAnsi="Arial Narrow"/>
              </w:rPr>
              <w:t>[  ]</w:t>
            </w:r>
            <w:proofErr w:type="gramEnd"/>
            <w:r>
              <w:rPr>
                <w:rFonts w:ascii="Arial Narrow" w:hAnsi="Arial Narrow"/>
              </w:rPr>
              <w:t xml:space="preserve"> </w:t>
            </w:r>
            <w:r w:rsidR="009742A4" w:rsidRPr="00EB3D75">
              <w:rPr>
                <w:rFonts w:ascii="Arial Narrow" w:hAnsi="Arial Narrow"/>
              </w:rPr>
              <w:t>Guardian ad litem fees</w:t>
            </w:r>
          </w:p>
        </w:tc>
        <w:tc>
          <w:tcPr>
            <w:tcW w:w="1800" w:type="dxa"/>
          </w:tcPr>
          <w:p w14:paraId="62E3E41B" w14:textId="77777777" w:rsidR="009742A4" w:rsidRPr="00EB3D75" w:rsidRDefault="009742A4" w:rsidP="00311483">
            <w:pPr>
              <w:pStyle w:val="WABody6above"/>
              <w:spacing w:before="40" w:after="40"/>
              <w:ind w:left="0" w:firstLine="0"/>
              <w:rPr>
                <w:rFonts w:ascii="Arial Narrow" w:hAnsi="Arial Narrow"/>
              </w:rPr>
            </w:pPr>
          </w:p>
        </w:tc>
        <w:tc>
          <w:tcPr>
            <w:tcW w:w="1800" w:type="dxa"/>
          </w:tcPr>
          <w:p w14:paraId="5BB2CC01" w14:textId="77777777" w:rsidR="009742A4" w:rsidRPr="00EB3D75" w:rsidRDefault="009742A4" w:rsidP="00311483">
            <w:pPr>
              <w:pStyle w:val="WABody6above"/>
              <w:spacing w:before="40" w:after="40"/>
              <w:ind w:left="0" w:firstLine="0"/>
              <w:rPr>
                <w:rFonts w:ascii="Arial Narrow" w:hAnsi="Arial Narrow"/>
              </w:rPr>
            </w:pPr>
          </w:p>
        </w:tc>
        <w:tc>
          <w:tcPr>
            <w:tcW w:w="1170" w:type="dxa"/>
          </w:tcPr>
          <w:p w14:paraId="7549274A" w14:textId="77777777" w:rsidR="009742A4" w:rsidRPr="00EB3D75" w:rsidRDefault="00ED3E17" w:rsidP="00311483">
            <w:pPr>
              <w:pStyle w:val="WABody6above"/>
              <w:spacing w:before="40" w:after="40"/>
              <w:ind w:left="0" w:firstLine="0"/>
              <w:rPr>
                <w:rFonts w:ascii="Arial Narrow" w:hAnsi="Arial Narrow"/>
              </w:rPr>
            </w:pPr>
            <w:r w:rsidRPr="00EB3D75">
              <w:rPr>
                <w:rFonts w:ascii="Arial Narrow" w:hAnsi="Arial Narrow"/>
              </w:rPr>
              <w:t>$</w:t>
            </w:r>
          </w:p>
        </w:tc>
        <w:tc>
          <w:tcPr>
            <w:tcW w:w="1170" w:type="dxa"/>
          </w:tcPr>
          <w:p w14:paraId="1275356D" w14:textId="77777777" w:rsidR="009742A4" w:rsidRPr="00EB3D75" w:rsidRDefault="00ED3E17" w:rsidP="00311483">
            <w:pPr>
              <w:pStyle w:val="WABody6above"/>
              <w:spacing w:before="40" w:after="40"/>
              <w:ind w:left="0" w:firstLine="0"/>
              <w:rPr>
                <w:rFonts w:ascii="Arial Narrow" w:hAnsi="Arial Narrow"/>
              </w:rPr>
            </w:pPr>
            <w:r w:rsidRPr="00EB3D75">
              <w:rPr>
                <w:rFonts w:ascii="Arial Narrow" w:hAnsi="Arial Narrow"/>
              </w:rPr>
              <w:t>$</w:t>
            </w:r>
          </w:p>
        </w:tc>
      </w:tr>
      <w:tr w:rsidR="009742A4" w:rsidRPr="00EB3D75" w14:paraId="06C3BB85" w14:textId="77777777" w:rsidTr="00311483">
        <w:tc>
          <w:tcPr>
            <w:tcW w:w="2610" w:type="dxa"/>
          </w:tcPr>
          <w:p w14:paraId="55A3865E" w14:textId="61705C96" w:rsidR="009742A4" w:rsidRPr="00EB3D75" w:rsidRDefault="001F4EB4" w:rsidP="00311483">
            <w:pPr>
              <w:pStyle w:val="WABody6above"/>
              <w:tabs>
                <w:tab w:val="left" w:pos="1242"/>
                <w:tab w:val="left" w:pos="2394"/>
              </w:tabs>
              <w:spacing w:before="40" w:after="40"/>
              <w:ind w:left="0" w:firstLine="0"/>
              <w:rPr>
                <w:rFonts w:ascii="Arial Narrow" w:hAnsi="Arial Narrow"/>
              </w:rPr>
            </w:pPr>
            <w:proofErr w:type="gramStart"/>
            <w:r>
              <w:rPr>
                <w:rFonts w:ascii="Arial Narrow" w:hAnsi="Arial Narrow"/>
              </w:rPr>
              <w:t>[  ]</w:t>
            </w:r>
            <w:proofErr w:type="gramEnd"/>
            <w:r>
              <w:rPr>
                <w:rFonts w:ascii="Arial Narrow" w:hAnsi="Arial Narrow"/>
              </w:rPr>
              <w:t xml:space="preserve"> </w:t>
            </w:r>
            <w:r w:rsidR="009742A4" w:rsidRPr="00EB3D75">
              <w:rPr>
                <w:rFonts w:ascii="Arial Narrow" w:hAnsi="Arial Narrow"/>
              </w:rPr>
              <w:t>Lawyer fees</w:t>
            </w:r>
          </w:p>
        </w:tc>
        <w:tc>
          <w:tcPr>
            <w:tcW w:w="1800" w:type="dxa"/>
          </w:tcPr>
          <w:p w14:paraId="7D66978A" w14:textId="77777777" w:rsidR="009742A4" w:rsidRPr="00EB3D75" w:rsidRDefault="009742A4" w:rsidP="00311483">
            <w:pPr>
              <w:pStyle w:val="WABody6above"/>
              <w:spacing w:before="40" w:after="40"/>
              <w:ind w:left="0" w:firstLine="0"/>
              <w:rPr>
                <w:rFonts w:ascii="Arial Narrow" w:hAnsi="Arial Narrow"/>
              </w:rPr>
            </w:pPr>
          </w:p>
        </w:tc>
        <w:tc>
          <w:tcPr>
            <w:tcW w:w="1800" w:type="dxa"/>
          </w:tcPr>
          <w:p w14:paraId="63D08FB4" w14:textId="77777777" w:rsidR="009742A4" w:rsidRPr="00EB3D75" w:rsidRDefault="009742A4" w:rsidP="00311483">
            <w:pPr>
              <w:pStyle w:val="WABody6above"/>
              <w:spacing w:before="40" w:after="40"/>
              <w:ind w:left="0" w:firstLine="0"/>
              <w:rPr>
                <w:rFonts w:ascii="Arial Narrow" w:hAnsi="Arial Narrow"/>
              </w:rPr>
            </w:pPr>
          </w:p>
        </w:tc>
        <w:tc>
          <w:tcPr>
            <w:tcW w:w="1170" w:type="dxa"/>
          </w:tcPr>
          <w:p w14:paraId="5325CEEC" w14:textId="77777777" w:rsidR="009742A4" w:rsidRPr="00EB3D75" w:rsidRDefault="00ED3E17" w:rsidP="00311483">
            <w:pPr>
              <w:pStyle w:val="WABody6above"/>
              <w:spacing w:before="40" w:after="40"/>
              <w:ind w:left="0" w:firstLine="0"/>
              <w:rPr>
                <w:rFonts w:ascii="Arial Narrow" w:hAnsi="Arial Narrow"/>
              </w:rPr>
            </w:pPr>
            <w:r w:rsidRPr="00EB3D75">
              <w:rPr>
                <w:rFonts w:ascii="Arial Narrow" w:hAnsi="Arial Narrow"/>
              </w:rPr>
              <w:t>$</w:t>
            </w:r>
          </w:p>
        </w:tc>
        <w:tc>
          <w:tcPr>
            <w:tcW w:w="1170" w:type="dxa"/>
          </w:tcPr>
          <w:p w14:paraId="6C80081A" w14:textId="77777777" w:rsidR="009742A4" w:rsidRPr="00EB3D75" w:rsidRDefault="00ED3E17" w:rsidP="00311483">
            <w:pPr>
              <w:pStyle w:val="WABody6above"/>
              <w:spacing w:before="40" w:after="40"/>
              <w:ind w:left="0" w:firstLine="0"/>
              <w:rPr>
                <w:rFonts w:ascii="Arial Narrow" w:hAnsi="Arial Narrow"/>
              </w:rPr>
            </w:pPr>
            <w:r w:rsidRPr="00EB3D75">
              <w:rPr>
                <w:rFonts w:ascii="Arial Narrow" w:hAnsi="Arial Narrow"/>
              </w:rPr>
              <w:t>$</w:t>
            </w:r>
          </w:p>
        </w:tc>
      </w:tr>
      <w:tr w:rsidR="009742A4" w:rsidRPr="00EB3D75" w14:paraId="7A0F9AFB" w14:textId="77777777" w:rsidTr="00311483">
        <w:tc>
          <w:tcPr>
            <w:tcW w:w="2610" w:type="dxa"/>
          </w:tcPr>
          <w:p w14:paraId="1DFD8A5A" w14:textId="5BADC113" w:rsidR="009742A4" w:rsidRPr="00EB3D75" w:rsidRDefault="001F4EB4" w:rsidP="00311483">
            <w:pPr>
              <w:pStyle w:val="WABody6above"/>
              <w:tabs>
                <w:tab w:val="left" w:pos="1242"/>
                <w:tab w:val="left" w:pos="2394"/>
              </w:tabs>
              <w:spacing w:before="40" w:after="40"/>
              <w:ind w:left="0" w:firstLine="0"/>
              <w:rPr>
                <w:rFonts w:ascii="Arial Narrow" w:hAnsi="Arial Narrow"/>
              </w:rPr>
            </w:pPr>
            <w:proofErr w:type="gramStart"/>
            <w:r>
              <w:rPr>
                <w:rFonts w:ascii="Arial Narrow" w:hAnsi="Arial Narrow"/>
              </w:rPr>
              <w:t>[  ]</w:t>
            </w:r>
            <w:proofErr w:type="gramEnd"/>
            <w:r>
              <w:rPr>
                <w:rFonts w:ascii="Arial Narrow" w:hAnsi="Arial Narrow"/>
              </w:rPr>
              <w:t xml:space="preserve"> </w:t>
            </w:r>
            <w:r w:rsidR="009742A4" w:rsidRPr="00EB3D75">
              <w:rPr>
                <w:rFonts w:ascii="Arial Narrow" w:hAnsi="Arial Narrow"/>
              </w:rPr>
              <w:t>Fees and costs</w:t>
            </w:r>
          </w:p>
        </w:tc>
        <w:tc>
          <w:tcPr>
            <w:tcW w:w="1800" w:type="dxa"/>
          </w:tcPr>
          <w:p w14:paraId="22B1588B" w14:textId="77777777" w:rsidR="009742A4" w:rsidRPr="00EB3D75" w:rsidRDefault="009742A4" w:rsidP="00311483">
            <w:pPr>
              <w:pStyle w:val="WABody6above"/>
              <w:spacing w:before="40" w:after="40"/>
              <w:ind w:left="0" w:firstLine="0"/>
              <w:rPr>
                <w:rFonts w:ascii="Arial Narrow" w:hAnsi="Arial Narrow"/>
              </w:rPr>
            </w:pPr>
          </w:p>
        </w:tc>
        <w:tc>
          <w:tcPr>
            <w:tcW w:w="1800" w:type="dxa"/>
          </w:tcPr>
          <w:p w14:paraId="089E88AB" w14:textId="77777777" w:rsidR="009742A4" w:rsidRPr="00EB3D75" w:rsidRDefault="009742A4" w:rsidP="00311483">
            <w:pPr>
              <w:pStyle w:val="WABody6above"/>
              <w:spacing w:before="40" w:after="40"/>
              <w:ind w:left="0" w:firstLine="0"/>
              <w:rPr>
                <w:rFonts w:ascii="Arial Narrow" w:hAnsi="Arial Narrow"/>
              </w:rPr>
            </w:pPr>
          </w:p>
        </w:tc>
        <w:tc>
          <w:tcPr>
            <w:tcW w:w="1170" w:type="dxa"/>
          </w:tcPr>
          <w:p w14:paraId="44EDB621" w14:textId="77777777" w:rsidR="009742A4" w:rsidRPr="00EB3D75" w:rsidRDefault="009742A4" w:rsidP="00311483">
            <w:pPr>
              <w:pStyle w:val="WABody6above"/>
              <w:spacing w:before="40" w:after="40"/>
              <w:ind w:left="0" w:firstLine="0"/>
              <w:rPr>
                <w:rFonts w:ascii="Arial Narrow" w:hAnsi="Arial Narrow"/>
              </w:rPr>
            </w:pPr>
            <w:r w:rsidRPr="00EB3D75">
              <w:rPr>
                <w:rFonts w:ascii="Arial Narrow" w:hAnsi="Arial Narrow"/>
              </w:rPr>
              <w:t>$</w:t>
            </w:r>
          </w:p>
        </w:tc>
        <w:tc>
          <w:tcPr>
            <w:tcW w:w="1170" w:type="dxa"/>
          </w:tcPr>
          <w:p w14:paraId="6E70D7B1" w14:textId="77777777" w:rsidR="009742A4" w:rsidRPr="00EB3D75" w:rsidRDefault="009742A4" w:rsidP="00311483">
            <w:pPr>
              <w:pStyle w:val="WABody6above"/>
              <w:spacing w:before="40" w:after="40"/>
              <w:ind w:left="0" w:firstLine="0"/>
              <w:rPr>
                <w:rFonts w:ascii="Arial Narrow" w:hAnsi="Arial Narrow"/>
              </w:rPr>
            </w:pPr>
            <w:r w:rsidRPr="00EB3D75">
              <w:rPr>
                <w:rFonts w:ascii="Arial Narrow" w:hAnsi="Arial Narrow"/>
              </w:rPr>
              <w:t>$</w:t>
            </w:r>
          </w:p>
        </w:tc>
      </w:tr>
      <w:tr w:rsidR="009742A4" w:rsidRPr="00EB3D75" w14:paraId="4DE82479" w14:textId="77777777" w:rsidTr="00311483">
        <w:tc>
          <w:tcPr>
            <w:tcW w:w="2610" w:type="dxa"/>
          </w:tcPr>
          <w:p w14:paraId="43B98EC9" w14:textId="53B98385" w:rsidR="009742A4" w:rsidRPr="00EB3D75" w:rsidRDefault="001F4EB4" w:rsidP="001F61EC">
            <w:pPr>
              <w:pStyle w:val="WABody6above"/>
              <w:spacing w:before="40" w:after="40"/>
              <w:ind w:left="342" w:hanging="342"/>
              <w:rPr>
                <w:rFonts w:ascii="Arial Narrow" w:hAnsi="Arial Narrow"/>
              </w:rPr>
            </w:pPr>
            <w:proofErr w:type="gramStart"/>
            <w:r>
              <w:rPr>
                <w:rFonts w:ascii="Arial Narrow" w:hAnsi="Arial Narrow"/>
              </w:rPr>
              <w:t>[  ]</w:t>
            </w:r>
            <w:proofErr w:type="gramEnd"/>
            <w:r>
              <w:rPr>
                <w:rFonts w:ascii="Arial Narrow" w:hAnsi="Arial Narrow"/>
              </w:rPr>
              <w:t xml:space="preserve"> </w:t>
            </w:r>
            <w:r w:rsidR="009742A4" w:rsidRPr="00EB3D75">
              <w:rPr>
                <w:rFonts w:ascii="Arial Narrow" w:hAnsi="Arial Narrow"/>
              </w:rPr>
              <w:t>Other amounts</w:t>
            </w:r>
            <w:r w:rsidR="001F61EC" w:rsidRPr="00EB3D75">
              <w:rPr>
                <w:rFonts w:ascii="Arial Narrow" w:hAnsi="Arial Narrow"/>
              </w:rPr>
              <w:t xml:space="preserve"> </w:t>
            </w:r>
            <w:r w:rsidR="009742A4" w:rsidRPr="00EB3D75">
              <w:rPr>
                <w:rFonts w:ascii="Arial Narrow" w:hAnsi="Arial Narrow"/>
                <w:i/>
              </w:rPr>
              <w:t>(describe):</w:t>
            </w:r>
            <w:r w:rsidR="009742A4" w:rsidRPr="00EB3D75">
              <w:rPr>
                <w:rFonts w:ascii="Arial Narrow" w:hAnsi="Arial Narrow"/>
              </w:rPr>
              <w:t xml:space="preserve"> </w:t>
            </w:r>
          </w:p>
          <w:p w14:paraId="40A79BBF" w14:textId="77777777" w:rsidR="009742A4" w:rsidRPr="00EB3D75" w:rsidRDefault="009742A4" w:rsidP="00311483">
            <w:pPr>
              <w:pStyle w:val="WABody6above"/>
              <w:spacing w:before="40" w:after="40"/>
              <w:ind w:left="0" w:firstLine="0"/>
              <w:rPr>
                <w:rFonts w:ascii="Arial Narrow" w:hAnsi="Arial Narrow"/>
              </w:rPr>
            </w:pPr>
          </w:p>
        </w:tc>
        <w:tc>
          <w:tcPr>
            <w:tcW w:w="1800" w:type="dxa"/>
          </w:tcPr>
          <w:p w14:paraId="790EC959" w14:textId="77777777" w:rsidR="009742A4" w:rsidRPr="00EB3D75" w:rsidRDefault="009742A4" w:rsidP="00311483">
            <w:pPr>
              <w:pStyle w:val="WABody6above"/>
              <w:spacing w:before="40" w:after="40"/>
              <w:ind w:left="0" w:firstLine="0"/>
              <w:rPr>
                <w:rFonts w:ascii="Arial Narrow" w:hAnsi="Arial Narrow"/>
              </w:rPr>
            </w:pPr>
          </w:p>
        </w:tc>
        <w:tc>
          <w:tcPr>
            <w:tcW w:w="1800" w:type="dxa"/>
          </w:tcPr>
          <w:p w14:paraId="474F48CD" w14:textId="77777777" w:rsidR="009742A4" w:rsidRPr="00EB3D75" w:rsidRDefault="009742A4" w:rsidP="00311483">
            <w:pPr>
              <w:pStyle w:val="WABody6above"/>
              <w:spacing w:before="40" w:after="40"/>
              <w:ind w:left="0" w:firstLine="0"/>
              <w:rPr>
                <w:rFonts w:ascii="Arial Narrow" w:hAnsi="Arial Narrow"/>
              </w:rPr>
            </w:pPr>
          </w:p>
        </w:tc>
        <w:tc>
          <w:tcPr>
            <w:tcW w:w="1170" w:type="dxa"/>
          </w:tcPr>
          <w:p w14:paraId="47A8C8D9" w14:textId="77777777" w:rsidR="009742A4" w:rsidRPr="00EB3D75" w:rsidRDefault="009742A4" w:rsidP="00311483">
            <w:pPr>
              <w:pStyle w:val="WABody6above"/>
              <w:spacing w:before="40" w:after="40"/>
              <w:ind w:left="0" w:firstLine="0"/>
              <w:rPr>
                <w:rFonts w:ascii="Arial Narrow" w:hAnsi="Arial Narrow"/>
              </w:rPr>
            </w:pPr>
            <w:r w:rsidRPr="00EB3D75">
              <w:rPr>
                <w:rFonts w:ascii="Arial Narrow" w:hAnsi="Arial Narrow"/>
              </w:rPr>
              <w:t>$</w:t>
            </w:r>
          </w:p>
        </w:tc>
        <w:tc>
          <w:tcPr>
            <w:tcW w:w="1170" w:type="dxa"/>
          </w:tcPr>
          <w:p w14:paraId="312E07A5" w14:textId="77777777" w:rsidR="009742A4" w:rsidRPr="00EB3D75" w:rsidRDefault="009742A4" w:rsidP="00610F1E">
            <w:pPr>
              <w:pStyle w:val="WABody6above"/>
              <w:spacing w:before="40" w:after="40"/>
              <w:ind w:left="0" w:firstLine="0"/>
            </w:pPr>
            <w:r w:rsidRPr="00EB3D75">
              <w:rPr>
                <w:rFonts w:ascii="Arial Narrow" w:hAnsi="Arial Narrow"/>
              </w:rPr>
              <w:t>$</w:t>
            </w:r>
          </w:p>
        </w:tc>
      </w:tr>
    </w:tbl>
    <w:p w14:paraId="5DCC267F" w14:textId="77777777" w:rsidR="003870F6" w:rsidRDefault="003870F6" w:rsidP="003870F6">
      <w:pPr>
        <w:pStyle w:val="WABody6AboveNoHang"/>
        <w:spacing w:before="200"/>
        <w:ind w:left="547" w:firstLine="0"/>
        <w:rPr>
          <w:b/>
        </w:rPr>
      </w:pPr>
    </w:p>
    <w:p w14:paraId="7BEDCF98" w14:textId="77777777" w:rsidR="004F6201" w:rsidRPr="001B1968" w:rsidRDefault="004F6201" w:rsidP="009A5FA1">
      <w:pPr>
        <w:pStyle w:val="WABody6AboveNoHang"/>
        <w:spacing w:before="200"/>
        <w:ind w:left="547" w:firstLine="0"/>
        <w:outlineLvl w:val="1"/>
        <w:rPr>
          <w:b/>
        </w:rPr>
      </w:pPr>
      <w:r w:rsidRPr="001B1968">
        <w:rPr>
          <w:b/>
        </w:rPr>
        <w:lastRenderedPageBreak/>
        <w:t>Parenting Plan</w:t>
      </w:r>
    </w:p>
    <w:p w14:paraId="6D41E4EA" w14:textId="797DE57F" w:rsidR="007E0F09" w:rsidRPr="00EB3D75" w:rsidRDefault="001F4EB4" w:rsidP="006B1F34">
      <w:pPr>
        <w:pStyle w:val="WABody6AboveHang"/>
        <w:tabs>
          <w:tab w:val="left" w:pos="9360"/>
        </w:tabs>
      </w:pPr>
      <w:proofErr w:type="gramStart"/>
      <w:r>
        <w:t>[  ]</w:t>
      </w:r>
      <w:proofErr w:type="gramEnd"/>
      <w:r w:rsidR="007E0F09" w:rsidRPr="00EB3D75">
        <w:tab/>
        <w:t xml:space="preserve">The court should </w:t>
      </w:r>
      <w:r w:rsidR="007E0F09" w:rsidRPr="00EB3D75">
        <w:rPr>
          <w:b/>
        </w:rPr>
        <w:t>not</w:t>
      </w:r>
      <w:r w:rsidR="007E0F09" w:rsidRPr="00EB3D75">
        <w:t xml:space="preserve"> order a </w:t>
      </w:r>
      <w:r w:rsidR="007E0F09" w:rsidRPr="00EB3D75">
        <w:rPr>
          <w:i/>
        </w:rPr>
        <w:t>Parenting Plan</w:t>
      </w:r>
      <w:r w:rsidR="007E0F09" w:rsidRPr="00EB3D75">
        <w:t xml:space="preserve"> now because all parents are living together with the child. </w:t>
      </w:r>
    </w:p>
    <w:p w14:paraId="13F7D807" w14:textId="52636A18" w:rsidR="00A660CD" w:rsidRDefault="001F4EB4" w:rsidP="006B1F34">
      <w:pPr>
        <w:pStyle w:val="WABody6AboveHang"/>
        <w:tabs>
          <w:tab w:val="left" w:pos="9360"/>
        </w:tabs>
      </w:pPr>
      <w:proofErr w:type="gramStart"/>
      <w:r>
        <w:t>[  ]</w:t>
      </w:r>
      <w:proofErr w:type="gramEnd"/>
      <w:r w:rsidR="00A660CD" w:rsidRPr="00877095">
        <w:tab/>
      </w:r>
      <w:r w:rsidR="00A660CD">
        <w:t>Order that t</w:t>
      </w:r>
      <w:r w:rsidR="00A660CD" w:rsidRPr="006752A3">
        <w:t xml:space="preserve">he child will live with </w:t>
      </w:r>
      <w:r w:rsidR="00A660CD" w:rsidRPr="006752A3">
        <w:rPr>
          <w:i/>
        </w:rPr>
        <w:t>(name):</w:t>
      </w:r>
      <w:r w:rsidR="00A660CD" w:rsidRPr="006752A3">
        <w:t xml:space="preserve"> </w:t>
      </w:r>
      <w:r w:rsidR="00A660CD" w:rsidRPr="006752A3">
        <w:rPr>
          <w:u w:val="single"/>
        </w:rPr>
        <w:tab/>
      </w:r>
      <w:r w:rsidR="00A660CD" w:rsidRPr="006752A3">
        <w:t xml:space="preserve"> </w:t>
      </w:r>
      <w:r w:rsidR="00A660CD" w:rsidRPr="006752A3">
        <w:br/>
        <w:t xml:space="preserve">most of the time.  </w:t>
      </w:r>
      <w:r w:rsidR="00256958">
        <w:t>T</w:t>
      </w:r>
      <w:r w:rsidR="00A660CD" w:rsidRPr="006752A3">
        <w:t xml:space="preserve">his parent </w:t>
      </w:r>
      <w:r w:rsidR="00256958">
        <w:t xml:space="preserve">is named </w:t>
      </w:r>
      <w:r w:rsidR="00A660CD" w:rsidRPr="006752A3">
        <w:t xml:space="preserve">custodian for those state and federal laws that require a custodian.  </w:t>
      </w:r>
      <w:r w:rsidR="00A660CD">
        <w:t>Allow e</w:t>
      </w:r>
      <w:r w:rsidR="00A660CD" w:rsidRPr="006752A3">
        <w:t xml:space="preserve">ither parent </w:t>
      </w:r>
      <w:r w:rsidR="00A660CD">
        <w:t xml:space="preserve">to </w:t>
      </w:r>
      <w:r w:rsidR="00A660CD" w:rsidRPr="006752A3">
        <w:t xml:space="preserve">ask the court for a </w:t>
      </w:r>
      <w:r w:rsidR="00A660CD" w:rsidRPr="006752A3">
        <w:rPr>
          <w:i/>
        </w:rPr>
        <w:t>Parenting Plan</w:t>
      </w:r>
      <w:r w:rsidR="00A660CD" w:rsidRPr="006752A3">
        <w:t xml:space="preserve"> in the future.  </w:t>
      </w:r>
      <w:r w:rsidR="00A660CD" w:rsidRPr="00877095">
        <w:t xml:space="preserve"> </w:t>
      </w:r>
    </w:p>
    <w:p w14:paraId="26273121" w14:textId="7492F619" w:rsidR="004F6201" w:rsidRPr="00AC0818" w:rsidRDefault="001F4EB4" w:rsidP="006B1F34">
      <w:pPr>
        <w:pStyle w:val="WABody6AboveHang"/>
        <w:tabs>
          <w:tab w:val="left" w:pos="3780"/>
          <w:tab w:val="left" w:pos="9360"/>
        </w:tabs>
      </w:pPr>
      <w:proofErr w:type="gramStart"/>
      <w:r>
        <w:t>[  ]</w:t>
      </w:r>
      <w:proofErr w:type="gramEnd"/>
      <w:r w:rsidR="004F6201" w:rsidRPr="00877095">
        <w:tab/>
        <w:t xml:space="preserve">Approve the </w:t>
      </w:r>
      <w:r w:rsidR="004F6201" w:rsidRPr="00432BC6">
        <w:rPr>
          <w:i/>
        </w:rPr>
        <w:t>Parenting Plan</w:t>
      </w:r>
      <w:r w:rsidR="006752A3">
        <w:rPr>
          <w:i/>
        </w:rPr>
        <w:t xml:space="preserve"> </w:t>
      </w:r>
      <w:r w:rsidR="006752A3">
        <w:t xml:space="preserve">proposed </w:t>
      </w:r>
      <w:r w:rsidR="004F6201">
        <w:t xml:space="preserve">by </w:t>
      </w:r>
      <w:r w:rsidR="004F6201">
        <w:rPr>
          <w:i/>
        </w:rPr>
        <w:t>(name):</w:t>
      </w:r>
      <w:r w:rsidR="00610F1E">
        <w:rPr>
          <w:i/>
        </w:rPr>
        <w:t xml:space="preserve">  </w:t>
      </w:r>
      <w:r w:rsidR="004F6201" w:rsidRPr="00364197">
        <w:rPr>
          <w:i/>
          <w:u w:val="single"/>
        </w:rPr>
        <w:tab/>
      </w:r>
      <w:r w:rsidR="00204C03">
        <w:rPr>
          <w:i/>
          <w:u w:val="single"/>
        </w:rPr>
        <w:br/>
        <w:t xml:space="preserve"> </w:t>
      </w:r>
      <w:r w:rsidR="00204C03">
        <w:rPr>
          <w:i/>
          <w:u w:val="single"/>
        </w:rPr>
        <w:tab/>
      </w:r>
      <w:r w:rsidR="004F6201">
        <w:t>.</w:t>
      </w:r>
    </w:p>
    <w:p w14:paraId="48947563" w14:textId="77777777" w:rsidR="009742A4" w:rsidRPr="00EB3D75" w:rsidRDefault="009742A4" w:rsidP="009A5FA1">
      <w:pPr>
        <w:pStyle w:val="WABody6AboveNoHang"/>
        <w:spacing w:before="200"/>
        <w:ind w:left="547" w:firstLine="0"/>
        <w:outlineLvl w:val="1"/>
        <w:rPr>
          <w:b/>
        </w:rPr>
      </w:pPr>
      <w:r w:rsidRPr="003870F6">
        <w:rPr>
          <w:b/>
        </w:rPr>
        <w:t>Other Issues (if any)</w:t>
      </w:r>
      <w:r>
        <w:rPr>
          <w:b/>
        </w:rPr>
        <w:t xml:space="preserve"> </w:t>
      </w:r>
      <w:r w:rsidRPr="003870F6">
        <w:rPr>
          <w:i/>
        </w:rPr>
        <w:t>(specify)</w:t>
      </w:r>
      <w:r w:rsidRPr="00EB3D75">
        <w:t>:</w:t>
      </w:r>
    </w:p>
    <w:p w14:paraId="02682BDD" w14:textId="5DEC2C19" w:rsidR="009742A4" w:rsidRPr="00885CF0" w:rsidRDefault="001F4EB4" w:rsidP="009742A4">
      <w:pPr>
        <w:pStyle w:val="WABody6AboveHang"/>
        <w:tabs>
          <w:tab w:val="left" w:pos="900"/>
          <w:tab w:val="left" w:pos="9360"/>
        </w:tabs>
        <w:ind w:left="547" w:firstLine="0"/>
        <w:rPr>
          <w:i/>
          <w:u w:val="single"/>
        </w:rPr>
      </w:pPr>
      <w:r>
        <w:t>[  ]</w:t>
      </w:r>
      <w:r w:rsidR="009742A4" w:rsidRPr="000A4C35">
        <w:rPr>
          <w:i/>
        </w:rPr>
        <w:tab/>
      </w:r>
      <w:r w:rsidR="009742A4" w:rsidRPr="00885CF0">
        <w:rPr>
          <w:i/>
          <w:u w:val="single"/>
        </w:rPr>
        <w:tab/>
      </w:r>
    </w:p>
    <w:p w14:paraId="7167690A" w14:textId="77777777" w:rsidR="004F6201" w:rsidRDefault="006B1F34" w:rsidP="006B1F34">
      <w:pPr>
        <w:pStyle w:val="WAsectionheading"/>
        <w:outlineLvl w:val="0"/>
        <w:rPr>
          <w:b w:val="0"/>
        </w:rPr>
      </w:pPr>
      <w:r>
        <w:rPr>
          <w:rFonts w:ascii="Arial Black" w:hAnsi="Arial Black"/>
          <w:b w:val="0"/>
        </w:rPr>
        <w:t>3</w:t>
      </w:r>
      <w:proofErr w:type="gramStart"/>
      <w:r w:rsidRPr="001C58FD">
        <w:rPr>
          <w:rFonts w:ascii="Arial Black" w:hAnsi="Arial Black"/>
          <w:b w:val="0"/>
        </w:rPr>
        <w:t>.</w:t>
      </w:r>
      <w:r w:rsidRPr="001C58FD">
        <w:rPr>
          <w:rFonts w:ascii="Arial Black" w:hAnsi="Arial Black"/>
        </w:rPr>
        <w:t xml:space="preserve"> </w:t>
      </w:r>
      <w:r w:rsidRPr="001C58FD">
        <w:rPr>
          <w:rFonts w:ascii="Arial Black" w:hAnsi="Arial Black"/>
        </w:rPr>
        <w:tab/>
      </w:r>
      <w:r w:rsidR="004F6201" w:rsidRPr="00AC0818">
        <w:rPr>
          <w:b w:val="0"/>
          <w:sz w:val="22"/>
          <w:szCs w:val="22"/>
        </w:rPr>
        <w:t>The</w:t>
      </w:r>
      <w:proofErr w:type="gramEnd"/>
      <w:r w:rsidR="004F6201" w:rsidRPr="00AC0818">
        <w:rPr>
          <w:b w:val="0"/>
          <w:sz w:val="22"/>
          <w:szCs w:val="22"/>
        </w:rPr>
        <w:t xml:space="preserve"> following facts are </w:t>
      </w:r>
      <w:r w:rsidR="004F6201" w:rsidRPr="00AC0818">
        <w:rPr>
          <w:sz w:val="22"/>
          <w:szCs w:val="22"/>
        </w:rPr>
        <w:t>undisputed</w:t>
      </w:r>
      <w:r w:rsidR="004F6201" w:rsidRPr="00AC0818">
        <w:rPr>
          <w:b w:val="0"/>
          <w:sz w:val="22"/>
          <w:szCs w:val="22"/>
        </w:rPr>
        <w:t xml:space="preserve"> and support this </w:t>
      </w:r>
      <w:r w:rsidR="00A970B8" w:rsidRPr="00A970B8">
        <w:rPr>
          <w:b w:val="0"/>
          <w:sz w:val="22"/>
          <w:szCs w:val="22"/>
        </w:rPr>
        <w:t>motion</w:t>
      </w:r>
      <w:r w:rsidR="004F6201" w:rsidRPr="00AC0818">
        <w:rPr>
          <w:b w:val="0"/>
          <w:sz w:val="22"/>
          <w:szCs w:val="22"/>
        </w:rPr>
        <w:t xml:space="preserve"> </w:t>
      </w:r>
      <w:r w:rsidR="004F6201" w:rsidRPr="00AC0818">
        <w:rPr>
          <w:b w:val="0"/>
          <w:i/>
          <w:sz w:val="22"/>
          <w:szCs w:val="22"/>
        </w:rPr>
        <w:t>(check all that apply):</w:t>
      </w:r>
      <w:r w:rsidR="004F6201" w:rsidRPr="00AC0818">
        <w:rPr>
          <w:b w:val="0"/>
        </w:rPr>
        <w:t xml:space="preserve"> </w:t>
      </w:r>
    </w:p>
    <w:p w14:paraId="2735A7D6" w14:textId="77777777" w:rsidR="00FA5F70" w:rsidRDefault="00867531" w:rsidP="00EB3D75">
      <w:pPr>
        <w:pStyle w:val="WAsectionheading"/>
        <w:ind w:left="907" w:hanging="360"/>
        <w:rPr>
          <w:sz w:val="22"/>
          <w:szCs w:val="22"/>
        </w:rPr>
      </w:pPr>
      <w:r>
        <w:rPr>
          <w:sz w:val="22"/>
          <w:szCs w:val="22"/>
        </w:rPr>
        <w:t>Parentage</w:t>
      </w:r>
    </w:p>
    <w:p w14:paraId="5074893E" w14:textId="4D8D72E7" w:rsidR="004F6201" w:rsidRDefault="001F4EB4" w:rsidP="006B1F34">
      <w:pPr>
        <w:pStyle w:val="WABody6AboveHang"/>
        <w:tabs>
          <w:tab w:val="left" w:pos="6300"/>
          <w:tab w:val="left" w:pos="7380"/>
        </w:tabs>
        <w:ind w:left="907" w:hanging="360"/>
      </w:pPr>
      <w:proofErr w:type="gramStart"/>
      <w:r>
        <w:t>[  ]</w:t>
      </w:r>
      <w:proofErr w:type="gramEnd"/>
      <w:r w:rsidR="004F6201">
        <w:tab/>
        <w:t xml:space="preserve">The </w:t>
      </w:r>
      <w:r w:rsidR="00222289">
        <w:t xml:space="preserve">birth </w:t>
      </w:r>
      <w:r w:rsidR="0089362C">
        <w:t>parent</w:t>
      </w:r>
      <w:r w:rsidR="004F6201">
        <w:t>,</w:t>
      </w:r>
      <w:r w:rsidR="004F6201" w:rsidRPr="00877095">
        <w:t xml:space="preserve"> </w:t>
      </w:r>
      <w:r w:rsidR="004F6201" w:rsidRPr="00877095">
        <w:rPr>
          <w:i/>
        </w:rPr>
        <w:t>(name):</w:t>
      </w:r>
      <w:r w:rsidR="004F6201" w:rsidRPr="00877095">
        <w:t xml:space="preserve"> </w:t>
      </w:r>
      <w:r w:rsidR="004F6201">
        <w:rPr>
          <w:u w:val="single"/>
        </w:rPr>
        <w:tab/>
      </w:r>
      <w:r w:rsidR="007A46B0">
        <w:rPr>
          <w:u w:val="single"/>
        </w:rPr>
        <w:tab/>
      </w:r>
      <w:r w:rsidR="004F6201">
        <w:t>, had sex</w:t>
      </w:r>
      <w:r w:rsidR="007A46B0">
        <w:t xml:space="preserve"> with </w:t>
      </w:r>
      <w:r w:rsidR="007A46B0" w:rsidRPr="007A46B0">
        <w:rPr>
          <w:i/>
        </w:rPr>
        <w:t>(name):</w:t>
      </w:r>
      <w:r w:rsidR="007A46B0" w:rsidRPr="007A46B0">
        <w:t xml:space="preserve"> </w:t>
      </w:r>
      <w:r w:rsidR="007A46B0" w:rsidRPr="007A46B0">
        <w:rPr>
          <w:u w:val="single"/>
        </w:rPr>
        <w:tab/>
      </w:r>
      <w:r w:rsidR="007A46B0" w:rsidRPr="007A46B0">
        <w:t xml:space="preserve"> </w:t>
      </w:r>
      <w:r w:rsidR="004F6201" w:rsidRPr="007A46B0">
        <w:t xml:space="preserve">around the time </w:t>
      </w:r>
      <w:r w:rsidR="007A46B0" w:rsidRPr="007A46B0">
        <w:br/>
      </w:r>
      <w:r w:rsidR="004F6201" w:rsidRPr="007A46B0">
        <w:rPr>
          <w:i/>
        </w:rPr>
        <w:t xml:space="preserve">(child’s name) </w:t>
      </w:r>
      <w:r w:rsidR="004F6201" w:rsidRPr="007A46B0">
        <w:rPr>
          <w:i/>
          <w:u w:val="single"/>
        </w:rPr>
        <w:tab/>
      </w:r>
      <w:r w:rsidR="004F6201" w:rsidRPr="007A46B0">
        <w:rPr>
          <w:i/>
        </w:rPr>
        <w:t xml:space="preserve"> </w:t>
      </w:r>
      <w:r w:rsidR="004F6201" w:rsidRPr="007A46B0">
        <w:t xml:space="preserve">was conceived, and that sex </w:t>
      </w:r>
      <w:r w:rsidR="004F6201" w:rsidRPr="00C24262">
        <w:t>produced th</w:t>
      </w:r>
      <w:r w:rsidR="004F6201">
        <w:t>is</w:t>
      </w:r>
      <w:r w:rsidR="004F6201" w:rsidRPr="00C24262">
        <w:t xml:space="preserve"> child.</w:t>
      </w:r>
    </w:p>
    <w:p w14:paraId="21C1FAD3" w14:textId="72599BF3" w:rsidR="008455AE" w:rsidRPr="00EB3D75" w:rsidRDefault="001F4EB4" w:rsidP="0089362C">
      <w:pPr>
        <w:pStyle w:val="WABody6above"/>
        <w:tabs>
          <w:tab w:val="clear" w:pos="900"/>
          <w:tab w:val="left" w:pos="9360"/>
        </w:tabs>
      </w:pPr>
      <w:proofErr w:type="gramStart"/>
      <w:r>
        <w:t>[  ]</w:t>
      </w:r>
      <w:proofErr w:type="gramEnd"/>
      <w:r w:rsidR="008455AE" w:rsidRPr="00EB3D75">
        <w:tab/>
      </w:r>
      <w:r w:rsidR="00030A02" w:rsidRPr="00EB3D75">
        <w:rPr>
          <w:b/>
        </w:rPr>
        <w:t>Genetic Testing</w:t>
      </w:r>
      <w:r w:rsidR="0089362C" w:rsidRPr="00EB3D75">
        <w:t xml:space="preserve"> </w:t>
      </w:r>
      <w:r w:rsidR="008455AE" w:rsidRPr="00EB3D75">
        <w:t xml:space="preserve">– Genetic </w:t>
      </w:r>
      <w:r w:rsidR="009742A4" w:rsidRPr="00EB3D75">
        <w:t>testing was done</w:t>
      </w:r>
      <w:r w:rsidR="00030A02" w:rsidRPr="00EB3D75">
        <w:t xml:space="preserve"> for </w:t>
      </w:r>
      <w:r w:rsidR="008455AE" w:rsidRPr="00EB3D75">
        <w:rPr>
          <w:i/>
        </w:rPr>
        <w:t>(name):</w:t>
      </w:r>
      <w:r w:rsidR="008455AE" w:rsidRPr="00EB3D75">
        <w:t xml:space="preserve"> </w:t>
      </w:r>
      <w:r w:rsidR="008455AE" w:rsidRPr="00EB3D75">
        <w:rPr>
          <w:u w:val="single"/>
        </w:rPr>
        <w:tab/>
      </w:r>
      <w:r w:rsidR="008455AE" w:rsidRPr="00EB3D75">
        <w:t>.</w:t>
      </w:r>
      <w:r w:rsidR="008455AE" w:rsidRPr="00EB3D75">
        <w:br/>
        <w:t xml:space="preserve">The test results </w:t>
      </w:r>
      <w:r w:rsidR="008455AE" w:rsidRPr="00EB3D75">
        <w:rPr>
          <w:i/>
        </w:rPr>
        <w:t xml:space="preserve">(check one): </w:t>
      </w:r>
      <w:r w:rsidR="008455AE" w:rsidRPr="00EB3D75">
        <w:t xml:space="preserve"> </w:t>
      </w:r>
    </w:p>
    <w:p w14:paraId="29C02853" w14:textId="174CCF62" w:rsidR="008455AE" w:rsidRPr="00B66258" w:rsidRDefault="001F4EB4" w:rsidP="006B1F34">
      <w:pPr>
        <w:pStyle w:val="WABody6above"/>
        <w:tabs>
          <w:tab w:val="clear" w:pos="900"/>
          <w:tab w:val="left" w:pos="9360"/>
        </w:tabs>
        <w:spacing w:before="40"/>
        <w:ind w:left="1987"/>
      </w:pPr>
      <w:proofErr w:type="gramStart"/>
      <w:r w:rsidRPr="001F4EB4">
        <w:t>[  ]</w:t>
      </w:r>
      <w:proofErr w:type="gramEnd"/>
      <w:r w:rsidR="008455AE">
        <w:tab/>
        <w:t xml:space="preserve">show a 99% or greater probability that this Alleged </w:t>
      </w:r>
      <w:r w:rsidR="00BB50C0">
        <w:t xml:space="preserve">Genetic </w:t>
      </w:r>
      <w:r w:rsidR="008455AE">
        <w:t xml:space="preserve">Parent </w:t>
      </w:r>
      <w:r w:rsidR="008455AE" w:rsidRPr="002E0C73">
        <w:rPr>
          <w:b/>
        </w:rPr>
        <w:t>is</w:t>
      </w:r>
      <w:r w:rsidR="008455AE" w:rsidRPr="00B66258">
        <w:t xml:space="preserve"> the biological parent</w:t>
      </w:r>
      <w:r w:rsidR="008455AE">
        <w:t xml:space="preserve"> of </w:t>
      </w:r>
      <w:r w:rsidR="008455AE" w:rsidRPr="00B102F4">
        <w:rPr>
          <w:i/>
        </w:rPr>
        <w:t>(child’s name):</w:t>
      </w:r>
      <w:r w:rsidR="008455AE">
        <w:t xml:space="preserve"> </w:t>
      </w:r>
      <w:r w:rsidR="008455AE" w:rsidRPr="00B102F4">
        <w:rPr>
          <w:u w:val="single"/>
        </w:rPr>
        <w:tab/>
      </w:r>
      <w:r w:rsidR="008455AE" w:rsidRPr="00B66258">
        <w:t xml:space="preserve">.  </w:t>
      </w:r>
    </w:p>
    <w:p w14:paraId="4BD7D06B" w14:textId="34F898F6" w:rsidR="008455AE" w:rsidRPr="00B66258" w:rsidRDefault="001F4EB4" w:rsidP="006B1F34">
      <w:pPr>
        <w:pStyle w:val="WABody6above"/>
        <w:tabs>
          <w:tab w:val="clear" w:pos="900"/>
          <w:tab w:val="left" w:pos="9360"/>
        </w:tabs>
        <w:spacing w:before="40"/>
        <w:ind w:left="1987"/>
      </w:pPr>
      <w:proofErr w:type="gramStart"/>
      <w:r w:rsidRPr="001F4EB4">
        <w:t>[  ]</w:t>
      </w:r>
      <w:proofErr w:type="gramEnd"/>
      <w:r w:rsidR="008455AE" w:rsidRPr="00B66258">
        <w:tab/>
      </w:r>
      <w:r w:rsidR="008455AE">
        <w:rPr>
          <w:b/>
        </w:rPr>
        <w:t xml:space="preserve">exclude </w:t>
      </w:r>
      <w:r w:rsidR="008455AE" w:rsidRPr="001673C1">
        <w:t>this</w:t>
      </w:r>
      <w:r w:rsidR="008455AE">
        <w:rPr>
          <w:b/>
        </w:rPr>
        <w:t xml:space="preserve"> </w:t>
      </w:r>
      <w:r w:rsidR="008455AE">
        <w:t xml:space="preserve">Alleged </w:t>
      </w:r>
      <w:r w:rsidR="00BB50C0">
        <w:t xml:space="preserve">Genetic </w:t>
      </w:r>
      <w:r w:rsidR="008455AE">
        <w:t xml:space="preserve">Parent </w:t>
      </w:r>
      <w:r w:rsidR="008455AE" w:rsidRPr="00D156B2">
        <w:t>is as a biological</w:t>
      </w:r>
      <w:r w:rsidR="008455AE">
        <w:rPr>
          <w:b/>
        </w:rPr>
        <w:t xml:space="preserve"> </w:t>
      </w:r>
      <w:r w:rsidR="008455AE">
        <w:t xml:space="preserve">parent of </w:t>
      </w:r>
      <w:r w:rsidR="008455AE" w:rsidRPr="00B102F4">
        <w:rPr>
          <w:i/>
        </w:rPr>
        <w:t>(child’s name):</w:t>
      </w:r>
      <w:r w:rsidR="008455AE">
        <w:t xml:space="preserve"> </w:t>
      </w:r>
      <w:r w:rsidR="008455AE" w:rsidRPr="00B102F4">
        <w:rPr>
          <w:u w:val="single"/>
        </w:rPr>
        <w:tab/>
      </w:r>
      <w:r w:rsidR="008455AE">
        <w:rPr>
          <w:u w:val="single"/>
        </w:rPr>
        <w:t xml:space="preserve"> </w:t>
      </w:r>
      <w:r w:rsidR="008455AE">
        <w:rPr>
          <w:u w:val="single"/>
        </w:rPr>
        <w:br/>
      </w:r>
      <w:r w:rsidR="008455AE" w:rsidRPr="001673C1">
        <w:rPr>
          <w:u w:val="single"/>
        </w:rPr>
        <w:tab/>
      </w:r>
      <w:r w:rsidR="008455AE">
        <w:t xml:space="preserve">. </w:t>
      </w:r>
    </w:p>
    <w:p w14:paraId="316371AA" w14:textId="77777777" w:rsidR="004F6201" w:rsidRPr="000E1AE7" w:rsidRDefault="004F6201" w:rsidP="006B1F34">
      <w:pPr>
        <w:pStyle w:val="WABody6AboveNoHang"/>
        <w:tabs>
          <w:tab w:val="left" w:pos="6480"/>
          <w:tab w:val="left" w:pos="9360"/>
        </w:tabs>
        <w:ind w:left="900"/>
      </w:pPr>
      <w:r>
        <w:t>A declaration</w:t>
      </w:r>
      <w:r w:rsidRPr="000E1AE7">
        <w:t xml:space="preserve"> </w:t>
      </w:r>
      <w:r w:rsidR="00B221A7">
        <w:t xml:space="preserve">or affidavit </w:t>
      </w:r>
      <w:r>
        <w:t xml:space="preserve">from </w:t>
      </w:r>
      <w:r w:rsidR="00B221A7">
        <w:t xml:space="preserve">the genetic testing expert </w:t>
      </w:r>
      <w:r>
        <w:rPr>
          <w:i/>
        </w:rPr>
        <w:t xml:space="preserve">(name): </w:t>
      </w:r>
      <w:r w:rsidRPr="00364197">
        <w:rPr>
          <w:i/>
          <w:u w:val="single"/>
        </w:rPr>
        <w:tab/>
      </w:r>
      <w:r>
        <w:rPr>
          <w:i/>
        </w:rPr>
        <w:t xml:space="preserve"> </w:t>
      </w:r>
      <w:r>
        <w:rPr>
          <w:i/>
        </w:rPr>
        <w:br/>
      </w:r>
      <w:r w:rsidR="00B221A7">
        <w:t>and dated</w:t>
      </w:r>
      <w:r w:rsidR="00B221A7" w:rsidRPr="00B221A7">
        <w:rPr>
          <w:u w:val="single"/>
        </w:rPr>
        <w:tab/>
      </w:r>
      <w:r w:rsidR="00B221A7">
        <w:t xml:space="preserve">, </w:t>
      </w:r>
      <w:r w:rsidRPr="0022382C">
        <w:t xml:space="preserve">is </w:t>
      </w:r>
      <w:r w:rsidR="00204C03">
        <w:t xml:space="preserve">filed separately and supports </w:t>
      </w:r>
      <w:r w:rsidRPr="000E1AE7">
        <w:t xml:space="preserve">this </w:t>
      </w:r>
      <w:r w:rsidR="00A970B8">
        <w:t>m</w:t>
      </w:r>
      <w:r w:rsidR="00A970B8" w:rsidRPr="00A970B8">
        <w:t>otion</w:t>
      </w:r>
      <w:r>
        <w:t>.</w:t>
      </w:r>
    </w:p>
    <w:p w14:paraId="4F0C4399" w14:textId="3AC45D25" w:rsidR="00C02E63" w:rsidRPr="00142E9A" w:rsidRDefault="001F4EB4" w:rsidP="006B1F34">
      <w:pPr>
        <w:pStyle w:val="WABody6above"/>
        <w:tabs>
          <w:tab w:val="clear" w:pos="900"/>
          <w:tab w:val="left" w:pos="6120"/>
          <w:tab w:val="left" w:pos="9360"/>
        </w:tabs>
        <w:spacing w:before="80"/>
        <w:rPr>
          <w:i/>
        </w:rPr>
      </w:pPr>
      <w:proofErr w:type="gramStart"/>
      <w:r>
        <w:t>[  ]</w:t>
      </w:r>
      <w:proofErr w:type="gramEnd"/>
      <w:r w:rsidR="00C02E63" w:rsidRPr="004D1F01">
        <w:tab/>
      </w:r>
      <w:r w:rsidR="00C02E63" w:rsidRPr="00D635B2">
        <w:rPr>
          <w:b/>
        </w:rPr>
        <w:t xml:space="preserve">Genetic </w:t>
      </w:r>
      <w:r w:rsidR="00222289" w:rsidRPr="00D635B2">
        <w:rPr>
          <w:b/>
        </w:rPr>
        <w:t>T</w:t>
      </w:r>
      <w:r w:rsidR="00C02E63" w:rsidRPr="00D635B2">
        <w:rPr>
          <w:b/>
        </w:rPr>
        <w:t xml:space="preserve">esting </w:t>
      </w:r>
      <w:r w:rsidR="00222289" w:rsidRPr="00D635B2">
        <w:rPr>
          <w:b/>
        </w:rPr>
        <w:t>N</w:t>
      </w:r>
      <w:r w:rsidR="00C02E63" w:rsidRPr="00D635B2">
        <w:rPr>
          <w:b/>
        </w:rPr>
        <w:t xml:space="preserve">ot </w:t>
      </w:r>
      <w:r w:rsidR="00222289" w:rsidRPr="00D635B2">
        <w:rPr>
          <w:b/>
        </w:rPr>
        <w:t>N</w:t>
      </w:r>
      <w:r w:rsidR="00C02E63" w:rsidRPr="00D635B2">
        <w:rPr>
          <w:b/>
        </w:rPr>
        <w:t>ecessary</w:t>
      </w:r>
      <w:r w:rsidR="00C02E63">
        <w:t xml:space="preserve"> – Genetic testing </w:t>
      </w:r>
      <w:r w:rsidR="00204C03">
        <w:t xml:space="preserve">is </w:t>
      </w:r>
      <w:r w:rsidR="00C02E63">
        <w:t xml:space="preserve">not necessary to decide parentage.  </w:t>
      </w:r>
      <w:r w:rsidR="00C02E63" w:rsidRPr="00142E9A">
        <w:rPr>
          <w:i/>
        </w:rPr>
        <w:t>(Name):</w:t>
      </w:r>
      <w:r w:rsidR="00C02E63" w:rsidRPr="00142E9A">
        <w:t xml:space="preserve"> </w:t>
      </w:r>
      <w:r w:rsidR="00C02E63" w:rsidRPr="00142E9A">
        <w:rPr>
          <w:u w:val="single"/>
        </w:rPr>
        <w:tab/>
      </w:r>
      <w:r w:rsidR="00C02E63">
        <w:t xml:space="preserve"> </w:t>
      </w:r>
      <w:r w:rsidR="00C02E63" w:rsidRPr="00184A27">
        <w:t xml:space="preserve">should be </w:t>
      </w:r>
      <w:r w:rsidR="00C02E63">
        <w:t xml:space="preserve">declared </w:t>
      </w:r>
      <w:r w:rsidR="00C02E63" w:rsidRPr="00184A27">
        <w:t xml:space="preserve">the legal parent </w:t>
      </w:r>
      <w:r w:rsidR="00C02E63">
        <w:t xml:space="preserve">of </w:t>
      </w:r>
      <w:r w:rsidR="00C02E63">
        <w:rPr>
          <w:i/>
        </w:rPr>
        <w:t xml:space="preserve">(child’s name): </w:t>
      </w:r>
      <w:r w:rsidR="00C02E63" w:rsidRPr="00142E9A">
        <w:rPr>
          <w:u w:val="single"/>
        </w:rPr>
        <w:tab/>
      </w:r>
      <w:r w:rsidR="00C02E63">
        <w:rPr>
          <w:u w:val="single"/>
        </w:rPr>
        <w:tab/>
      </w:r>
      <w:r w:rsidR="00C02E63">
        <w:t xml:space="preserve"> </w:t>
      </w:r>
      <w:r w:rsidR="00C02E63">
        <w:br/>
      </w:r>
      <w:r w:rsidR="00C02E63" w:rsidRPr="00184A27">
        <w:t>because s/he is</w:t>
      </w:r>
      <w:r w:rsidR="0089362C">
        <w:t xml:space="preserve"> a/n</w:t>
      </w:r>
      <w:r w:rsidR="00C02E63" w:rsidRPr="00184A27">
        <w:t xml:space="preserve"> </w:t>
      </w:r>
      <w:r w:rsidR="00C02E63">
        <w:rPr>
          <w:i/>
        </w:rPr>
        <w:t>(check all that apply):</w:t>
      </w:r>
    </w:p>
    <w:p w14:paraId="248A314E" w14:textId="5D2093A9" w:rsidR="00C02E63" w:rsidRPr="00EB3D75" w:rsidRDefault="001F4EB4" w:rsidP="006B1F34">
      <w:pPr>
        <w:pStyle w:val="WABodyDeepIndent"/>
        <w:tabs>
          <w:tab w:val="clear" w:pos="1620"/>
        </w:tabs>
        <w:ind w:left="1627"/>
      </w:pPr>
      <w:proofErr w:type="gramStart"/>
      <w:r w:rsidRPr="001F4EB4">
        <w:t>[  ]</w:t>
      </w:r>
      <w:proofErr w:type="gramEnd"/>
      <w:r w:rsidR="00C02E63" w:rsidRPr="00EB3D75">
        <w:tab/>
      </w:r>
      <w:r w:rsidR="0089362C" w:rsidRPr="00EB3D75">
        <w:t>A</w:t>
      </w:r>
      <w:r w:rsidR="00C02E63" w:rsidRPr="00EB3D75">
        <w:t>cknowledged parent (parent who signed a</w:t>
      </w:r>
      <w:r w:rsidR="002530AD" w:rsidRPr="00EB3D75">
        <w:t>n</w:t>
      </w:r>
      <w:r w:rsidR="00C02E63" w:rsidRPr="00EB3D75">
        <w:t xml:space="preserve"> </w:t>
      </w:r>
      <w:r w:rsidR="00C02E63" w:rsidRPr="00EB3D75">
        <w:rPr>
          <w:i/>
        </w:rPr>
        <w:t>Acknowledgment</w:t>
      </w:r>
      <w:r w:rsidR="002530AD" w:rsidRPr="00EB3D75">
        <w:rPr>
          <w:i/>
        </w:rPr>
        <w:t xml:space="preserve"> of Parentage</w:t>
      </w:r>
      <w:r w:rsidR="00697B65" w:rsidRPr="00EB3D75">
        <w:rPr>
          <w:i/>
        </w:rPr>
        <w:t xml:space="preserve"> </w:t>
      </w:r>
      <w:r w:rsidR="00697B65" w:rsidRPr="00EB3D75">
        <w:t>that was filed with the sta</w:t>
      </w:r>
      <w:r w:rsidR="00522BCA" w:rsidRPr="00EB3D75">
        <w:t>t</w:t>
      </w:r>
      <w:r w:rsidR="00697B65" w:rsidRPr="00EB3D75">
        <w:t>e registrar of vital statistics</w:t>
      </w:r>
      <w:r w:rsidR="00C02E63" w:rsidRPr="00EB3D75">
        <w:t>).</w:t>
      </w:r>
    </w:p>
    <w:p w14:paraId="64924650" w14:textId="5298880E" w:rsidR="00C02E63" w:rsidRDefault="001F4EB4" w:rsidP="006B1F34">
      <w:pPr>
        <w:pStyle w:val="WABodyDeepIndent"/>
        <w:tabs>
          <w:tab w:val="clear" w:pos="1620"/>
        </w:tabs>
        <w:ind w:left="1627"/>
      </w:pPr>
      <w:proofErr w:type="gramStart"/>
      <w:r>
        <w:t>[  ]</w:t>
      </w:r>
      <w:proofErr w:type="gramEnd"/>
      <w:r w:rsidR="00C02E63" w:rsidRPr="00B6638F">
        <w:tab/>
      </w:r>
      <w:r w:rsidR="0089362C">
        <w:t>P</w:t>
      </w:r>
      <w:r w:rsidR="00BF272D">
        <w:t>a</w:t>
      </w:r>
      <w:r w:rsidR="00C02E63">
        <w:t xml:space="preserve">rent by admission (someone who admitted </w:t>
      </w:r>
      <w:r w:rsidR="00222289">
        <w:t>s/</w:t>
      </w:r>
      <w:r w:rsidR="00C02E63">
        <w:t xml:space="preserve">he was </w:t>
      </w:r>
      <w:r w:rsidR="00222289">
        <w:t xml:space="preserve">a parent </w:t>
      </w:r>
      <w:r w:rsidR="00C02E63">
        <w:t>in his</w:t>
      </w:r>
      <w:r w:rsidR="00222289">
        <w:t>/her</w:t>
      </w:r>
      <w:r w:rsidR="00C02E63">
        <w:t xml:space="preserve"> court papers or in a hearing under </w:t>
      </w:r>
      <w:r w:rsidR="00C02E63" w:rsidRPr="00BE5FD1">
        <w:t>penalty of perjury</w:t>
      </w:r>
      <w:r w:rsidR="00C02E63">
        <w:t>).</w:t>
      </w:r>
    </w:p>
    <w:p w14:paraId="5AA0681E" w14:textId="681A7E4F" w:rsidR="00C02E63" w:rsidRPr="00B6638F" w:rsidRDefault="001F4EB4" w:rsidP="006B1F34">
      <w:pPr>
        <w:pStyle w:val="WABodyDeepIndent"/>
        <w:tabs>
          <w:tab w:val="clear" w:pos="1620"/>
        </w:tabs>
        <w:ind w:left="1627"/>
      </w:pPr>
      <w:proofErr w:type="gramStart"/>
      <w:r>
        <w:t>[  ]</w:t>
      </w:r>
      <w:proofErr w:type="gramEnd"/>
      <w:r w:rsidR="00C02E63" w:rsidRPr="00B6638F">
        <w:tab/>
      </w:r>
      <w:r w:rsidR="0089362C">
        <w:t>A</w:t>
      </w:r>
      <w:r w:rsidR="00C02E63" w:rsidRPr="00B6638F">
        <w:t>doptive parent</w:t>
      </w:r>
      <w:r w:rsidR="00C02E63">
        <w:t>.</w:t>
      </w:r>
      <w:r w:rsidR="00C02E63" w:rsidRPr="00B6638F">
        <w:t xml:space="preserve"> </w:t>
      </w:r>
    </w:p>
    <w:p w14:paraId="56C726CE" w14:textId="2459B901" w:rsidR="00C02E63" w:rsidRPr="00B6638F" w:rsidRDefault="001F4EB4" w:rsidP="006B1F34">
      <w:pPr>
        <w:pStyle w:val="WABodyDeepIndent"/>
        <w:tabs>
          <w:tab w:val="clear" w:pos="1620"/>
        </w:tabs>
        <w:ind w:left="1627"/>
      </w:pPr>
      <w:proofErr w:type="gramStart"/>
      <w:r>
        <w:t>[  ]</w:t>
      </w:r>
      <w:proofErr w:type="gramEnd"/>
      <w:r w:rsidR="00C02E63" w:rsidRPr="00B6638F">
        <w:tab/>
      </w:r>
      <w:r w:rsidR="0089362C">
        <w:t>P</w:t>
      </w:r>
      <w:r w:rsidR="00C02E63" w:rsidRPr="00B6638F">
        <w:t>arent by assisted reproduction</w:t>
      </w:r>
      <w:r w:rsidR="00C02E63">
        <w:t>.</w:t>
      </w:r>
    </w:p>
    <w:p w14:paraId="312899DC" w14:textId="1DA7B07F" w:rsidR="00BF272D" w:rsidRDefault="001F4EB4" w:rsidP="006B1F34">
      <w:pPr>
        <w:pStyle w:val="WABody6above"/>
        <w:tabs>
          <w:tab w:val="clear" w:pos="900"/>
          <w:tab w:val="right" w:pos="9360"/>
        </w:tabs>
        <w:spacing w:before="80"/>
        <w:ind w:left="1627"/>
      </w:pPr>
      <w:proofErr w:type="gramStart"/>
      <w:r>
        <w:t>[  ]</w:t>
      </w:r>
      <w:proofErr w:type="gramEnd"/>
      <w:r w:rsidR="00BF272D" w:rsidRPr="00B6638F">
        <w:tab/>
      </w:r>
      <w:r w:rsidR="0089362C">
        <w:t>P</w:t>
      </w:r>
      <w:r w:rsidR="00BF272D">
        <w:t xml:space="preserve">resumed parent because </w:t>
      </w:r>
      <w:r w:rsidR="00BF272D" w:rsidRPr="00B748B6">
        <w:rPr>
          <w:i/>
        </w:rPr>
        <w:t>(check one):</w:t>
      </w:r>
      <w:r w:rsidR="00BF272D">
        <w:t xml:space="preserve">  </w:t>
      </w:r>
    </w:p>
    <w:p w14:paraId="7DA34B69" w14:textId="23D8C339" w:rsidR="00BF272D" w:rsidRDefault="001F4EB4" w:rsidP="006B1F34">
      <w:pPr>
        <w:pStyle w:val="WABody6above"/>
        <w:tabs>
          <w:tab w:val="clear" w:pos="900"/>
          <w:tab w:val="right" w:pos="9360"/>
        </w:tabs>
        <w:spacing w:before="80"/>
        <w:ind w:left="1987"/>
      </w:pPr>
      <w:proofErr w:type="gramStart"/>
      <w:r w:rsidRPr="001F4EB4">
        <w:t>[  ]</w:t>
      </w:r>
      <w:proofErr w:type="gramEnd"/>
      <w:r w:rsidR="00BF272D" w:rsidRPr="00BF272D">
        <w:tab/>
        <w:t xml:space="preserve">Marriage/Domestic Partner Presumption – </w:t>
      </w:r>
      <w:r w:rsidR="00BF272D" w:rsidRPr="00BF272D">
        <w:rPr>
          <w:i/>
        </w:rPr>
        <w:t>(Name):</w:t>
      </w:r>
      <w:r w:rsidR="00BF272D" w:rsidRPr="00BF272D">
        <w:t xml:space="preserve"> </w:t>
      </w:r>
      <w:r w:rsidR="00BF272D" w:rsidRPr="00BF272D">
        <w:rPr>
          <w:u w:val="single"/>
        </w:rPr>
        <w:tab/>
      </w:r>
      <w:r w:rsidR="00BF272D" w:rsidRPr="00BF272D">
        <w:t xml:space="preserve"> </w:t>
      </w:r>
      <w:r w:rsidR="00BF272D">
        <w:br/>
        <w:t>was presumed by law to be a parent when this case started because of a marriage or domestic partnership.</w:t>
      </w:r>
    </w:p>
    <w:p w14:paraId="7C90E7B6" w14:textId="32921BA6" w:rsidR="00585B93" w:rsidRPr="00EB3D75" w:rsidRDefault="001F4EB4" w:rsidP="006B1F34">
      <w:pPr>
        <w:pStyle w:val="WABody6above"/>
        <w:tabs>
          <w:tab w:val="left" w:pos="8280"/>
          <w:tab w:val="left" w:pos="9360"/>
        </w:tabs>
        <w:spacing w:before="80"/>
        <w:ind w:left="1987"/>
      </w:pPr>
      <w:proofErr w:type="gramStart"/>
      <w:r w:rsidRPr="001F4EB4">
        <w:lastRenderedPageBreak/>
        <w:t>[  ]</w:t>
      </w:r>
      <w:proofErr w:type="gramEnd"/>
      <w:r w:rsidR="00585B93" w:rsidRPr="00BF272D">
        <w:tab/>
        <w:t xml:space="preserve">Holding Out Presumption – </w:t>
      </w:r>
      <w:r w:rsidR="00585B93" w:rsidRPr="00BF272D">
        <w:rPr>
          <w:i/>
        </w:rPr>
        <w:t>(Name):</w:t>
      </w:r>
      <w:r w:rsidR="00585B93" w:rsidRPr="00BF272D">
        <w:t xml:space="preserve"> </w:t>
      </w:r>
      <w:r w:rsidR="00585B93" w:rsidRPr="00BF272D">
        <w:rPr>
          <w:u w:val="single"/>
        </w:rPr>
        <w:tab/>
      </w:r>
      <w:r w:rsidR="00585B93" w:rsidRPr="00BF272D">
        <w:t xml:space="preserve"> is a </w:t>
      </w:r>
      <w:r w:rsidR="00585B93">
        <w:t xml:space="preserve">presumed parent of </w:t>
      </w:r>
      <w:r w:rsidR="00585B93" w:rsidRPr="00BE5FD1">
        <w:rPr>
          <w:i/>
        </w:rPr>
        <w:t>(child’s name):</w:t>
      </w:r>
      <w:r w:rsidR="00585B93">
        <w:t xml:space="preserve"> </w:t>
      </w:r>
      <w:r w:rsidR="00585B93" w:rsidRPr="00BE5FD1">
        <w:rPr>
          <w:u w:val="single"/>
        </w:rPr>
        <w:tab/>
      </w:r>
      <w:r w:rsidR="00585B93">
        <w:rPr>
          <w:u w:val="single"/>
        </w:rPr>
        <w:tab/>
      </w:r>
      <w:r w:rsidR="00585B93">
        <w:t xml:space="preserve"> </w:t>
      </w:r>
      <w:r w:rsidR="00585B93">
        <w:br/>
        <w:t xml:space="preserve">because </w:t>
      </w:r>
      <w:r w:rsidR="0041601E">
        <w:t>s/</w:t>
      </w:r>
      <w:r w:rsidR="00585B93">
        <w:t xml:space="preserve">he </w:t>
      </w:r>
      <w:r w:rsidR="00585B93" w:rsidRPr="007858F9">
        <w:t xml:space="preserve">lived in the same </w:t>
      </w:r>
      <w:r w:rsidR="00585B93" w:rsidRPr="00EB3D75">
        <w:t xml:space="preserve">home as </w:t>
      </w:r>
      <w:r w:rsidR="002530AD" w:rsidRPr="00EB3D75">
        <w:t xml:space="preserve">this child </w:t>
      </w:r>
      <w:r w:rsidR="00585B93" w:rsidRPr="00EB3D75">
        <w:t xml:space="preserve">and openly held them out as his/her own child for the first </w:t>
      </w:r>
      <w:r w:rsidR="002530AD" w:rsidRPr="00EB3D75">
        <w:t xml:space="preserve">4 </w:t>
      </w:r>
      <w:r w:rsidR="00585B93" w:rsidRPr="00EB3D75">
        <w:t>years of the</w:t>
      </w:r>
      <w:r w:rsidR="00697B65" w:rsidRPr="00EB3D75">
        <w:t xml:space="preserve"> child’s life</w:t>
      </w:r>
      <w:r w:rsidR="00585B93" w:rsidRPr="00EB3D75">
        <w:t xml:space="preserve">.  </w:t>
      </w:r>
    </w:p>
    <w:p w14:paraId="5E1638F6" w14:textId="77777777" w:rsidR="00867531" w:rsidRPr="00867531" w:rsidRDefault="00867531" w:rsidP="006B1F34">
      <w:pPr>
        <w:pStyle w:val="WABody6AboveHang"/>
        <w:tabs>
          <w:tab w:val="left" w:pos="9360"/>
        </w:tabs>
        <w:ind w:left="907" w:hanging="360"/>
        <w:outlineLvl w:val="1"/>
        <w:rPr>
          <w:b/>
        </w:rPr>
      </w:pPr>
      <w:r w:rsidRPr="00867531">
        <w:rPr>
          <w:b/>
        </w:rPr>
        <w:t>Child Support</w:t>
      </w:r>
    </w:p>
    <w:p w14:paraId="15941B59" w14:textId="09FE8220" w:rsidR="00867531" w:rsidRDefault="001F4EB4" w:rsidP="006B1F34">
      <w:pPr>
        <w:pStyle w:val="WABody6AboveHang"/>
        <w:tabs>
          <w:tab w:val="left" w:pos="9360"/>
        </w:tabs>
      </w:pPr>
      <w:proofErr w:type="gramStart"/>
      <w:r>
        <w:t>[  ]</w:t>
      </w:r>
      <w:proofErr w:type="gramEnd"/>
      <w:r w:rsidR="00867531">
        <w:tab/>
        <w:t xml:space="preserve">The proposed </w:t>
      </w:r>
      <w:r w:rsidR="00867531" w:rsidRPr="00790EBB">
        <w:rPr>
          <w:i/>
        </w:rPr>
        <w:t>Child Support Order</w:t>
      </w:r>
      <w:r w:rsidR="00867531">
        <w:t xml:space="preserve"> and </w:t>
      </w:r>
      <w:r w:rsidR="00867531" w:rsidRPr="00790EBB">
        <w:rPr>
          <w:i/>
        </w:rPr>
        <w:t>Worksheets</w:t>
      </w:r>
      <w:r w:rsidR="00867531">
        <w:t xml:space="preserve"> are undisputed.  </w:t>
      </w:r>
    </w:p>
    <w:p w14:paraId="6DE9E0F9" w14:textId="77777777" w:rsidR="00867531" w:rsidRPr="00867531" w:rsidRDefault="00867531" w:rsidP="00EB3D75">
      <w:pPr>
        <w:pStyle w:val="WABody6AboveHang"/>
        <w:tabs>
          <w:tab w:val="left" w:pos="9360"/>
        </w:tabs>
        <w:spacing w:before="200"/>
        <w:ind w:left="907" w:hanging="360"/>
        <w:outlineLvl w:val="1"/>
        <w:rPr>
          <w:b/>
        </w:rPr>
      </w:pPr>
      <w:r w:rsidRPr="00867531">
        <w:rPr>
          <w:b/>
        </w:rPr>
        <w:t>Parenting Plan</w:t>
      </w:r>
    </w:p>
    <w:p w14:paraId="4068A0C6" w14:textId="08B5DBB1" w:rsidR="0089362C" w:rsidRDefault="001F4EB4" w:rsidP="0089362C">
      <w:pPr>
        <w:pStyle w:val="WABody6AboveHang"/>
        <w:tabs>
          <w:tab w:val="left" w:pos="9360"/>
        </w:tabs>
      </w:pPr>
      <w:proofErr w:type="gramStart"/>
      <w:r>
        <w:t>[  ]</w:t>
      </w:r>
      <w:proofErr w:type="gramEnd"/>
      <w:r w:rsidR="0089362C" w:rsidRPr="00EB3D47">
        <w:tab/>
      </w:r>
      <w:r w:rsidR="0089362C">
        <w:t xml:space="preserve">All parents are living together with the child. </w:t>
      </w:r>
    </w:p>
    <w:p w14:paraId="08ECB090" w14:textId="076E7671" w:rsidR="00867531" w:rsidRDefault="001F4EB4" w:rsidP="006B1F34">
      <w:pPr>
        <w:pStyle w:val="WABody6AboveHang"/>
        <w:tabs>
          <w:tab w:val="left" w:pos="7200"/>
          <w:tab w:val="left" w:pos="9360"/>
        </w:tabs>
      </w:pPr>
      <w:proofErr w:type="gramStart"/>
      <w:r>
        <w:t>[  ]</w:t>
      </w:r>
      <w:proofErr w:type="gramEnd"/>
      <w:r w:rsidR="00867531">
        <w:tab/>
        <w:t>The child</w:t>
      </w:r>
      <w:r w:rsidR="00CB071B">
        <w:t>ren</w:t>
      </w:r>
      <w:r w:rsidR="00867531">
        <w:t xml:space="preserve"> live with </w:t>
      </w:r>
      <w:r w:rsidR="00867531" w:rsidRPr="00790EBB">
        <w:rPr>
          <w:i/>
        </w:rPr>
        <w:t>(name):</w:t>
      </w:r>
      <w:r w:rsidR="00867531">
        <w:t xml:space="preserve"> </w:t>
      </w:r>
      <w:r w:rsidR="00867531" w:rsidRPr="00790EBB">
        <w:rPr>
          <w:u w:val="single"/>
        </w:rPr>
        <w:tab/>
      </w:r>
      <w:r w:rsidR="00867531">
        <w:t xml:space="preserve"> most of the time.  </w:t>
      </w:r>
    </w:p>
    <w:p w14:paraId="7B3E359D" w14:textId="314A6E3F" w:rsidR="00867531" w:rsidRDefault="001F4EB4" w:rsidP="006B1F34">
      <w:pPr>
        <w:pStyle w:val="WABody6AboveHang"/>
        <w:tabs>
          <w:tab w:val="left" w:pos="9360"/>
        </w:tabs>
      </w:pPr>
      <w:proofErr w:type="gramStart"/>
      <w:r>
        <w:t>[  ]</w:t>
      </w:r>
      <w:proofErr w:type="gramEnd"/>
      <w:r w:rsidR="00867531">
        <w:tab/>
        <w:t xml:space="preserve">The proposed </w:t>
      </w:r>
      <w:r w:rsidR="00790EBB" w:rsidRPr="00790EBB">
        <w:rPr>
          <w:i/>
        </w:rPr>
        <w:t>Parenting Plan</w:t>
      </w:r>
      <w:r w:rsidR="00790EBB">
        <w:t xml:space="preserve"> is undisputed</w:t>
      </w:r>
      <w:r w:rsidR="00867531">
        <w:t xml:space="preserve">.  </w:t>
      </w:r>
    </w:p>
    <w:p w14:paraId="1C9BB5CF" w14:textId="77777777" w:rsidR="002C61B4" w:rsidRDefault="002C61B4" w:rsidP="00EB3D75">
      <w:pPr>
        <w:pStyle w:val="WABody6AboveHang"/>
        <w:tabs>
          <w:tab w:val="left" w:pos="9360"/>
        </w:tabs>
        <w:spacing w:before="200"/>
        <w:ind w:left="907" w:hanging="360"/>
        <w:outlineLvl w:val="1"/>
        <w:rPr>
          <w:b/>
        </w:rPr>
      </w:pPr>
      <w:r>
        <w:rPr>
          <w:b/>
        </w:rPr>
        <w:t>Children’s name change</w:t>
      </w:r>
    </w:p>
    <w:p w14:paraId="1C9A7DB9" w14:textId="080FD8AE" w:rsidR="002C61B4" w:rsidRPr="008E3188" w:rsidRDefault="001F4EB4" w:rsidP="006B1F34">
      <w:pPr>
        <w:pStyle w:val="WABody6AboveHang"/>
        <w:tabs>
          <w:tab w:val="left" w:pos="9360"/>
        </w:tabs>
        <w:ind w:left="907" w:hanging="360"/>
        <w:outlineLvl w:val="1"/>
      </w:pPr>
      <w:proofErr w:type="gramStart"/>
      <w:r>
        <w:t>[  ]</w:t>
      </w:r>
      <w:proofErr w:type="gramEnd"/>
      <w:r w:rsidR="002C61B4" w:rsidRPr="008E3188">
        <w:tab/>
        <w:t>A request to change the children’s name</w:t>
      </w:r>
      <w:r w:rsidR="002C61B4">
        <w:t>s</w:t>
      </w:r>
      <w:r w:rsidR="002C61B4" w:rsidRPr="008E3188">
        <w:t xml:space="preserve"> is undisputed.  </w:t>
      </w:r>
    </w:p>
    <w:p w14:paraId="6DD5EC89" w14:textId="77777777" w:rsidR="00790EBB" w:rsidRDefault="00790EBB" w:rsidP="00EB3D75">
      <w:pPr>
        <w:pStyle w:val="WABody6AboveHang"/>
        <w:tabs>
          <w:tab w:val="left" w:pos="9360"/>
        </w:tabs>
        <w:spacing w:before="200"/>
        <w:ind w:left="907" w:hanging="360"/>
        <w:outlineLvl w:val="1"/>
        <w:rPr>
          <w:b/>
        </w:rPr>
      </w:pPr>
      <w:r>
        <w:rPr>
          <w:b/>
        </w:rPr>
        <w:t>Fees</w:t>
      </w:r>
    </w:p>
    <w:p w14:paraId="42E024CD" w14:textId="754D7E81" w:rsidR="00790EBB" w:rsidRDefault="001F4EB4" w:rsidP="006B1F34">
      <w:pPr>
        <w:pStyle w:val="WABody6AboveHang"/>
        <w:tabs>
          <w:tab w:val="left" w:pos="3870"/>
          <w:tab w:val="left" w:pos="9360"/>
        </w:tabs>
      </w:pPr>
      <w:proofErr w:type="gramStart"/>
      <w:r>
        <w:t>[  ]</w:t>
      </w:r>
      <w:proofErr w:type="gramEnd"/>
      <w:r w:rsidR="00790EBB">
        <w:tab/>
        <w:t xml:space="preserve">The fees </w:t>
      </w:r>
      <w:r w:rsidR="002263C6">
        <w:t xml:space="preserve">and costs </w:t>
      </w:r>
      <w:r w:rsidR="00790EBB">
        <w:t xml:space="preserve">requested in section </w:t>
      </w:r>
      <w:r w:rsidR="00790EBB" w:rsidRPr="008A1818">
        <w:rPr>
          <w:rFonts w:ascii="Arial Black" w:hAnsi="Arial Black"/>
        </w:rPr>
        <w:t>2</w:t>
      </w:r>
      <w:r w:rsidR="00790EBB">
        <w:t xml:space="preserve"> above are undisputed.  </w:t>
      </w:r>
    </w:p>
    <w:p w14:paraId="2BF0AF01" w14:textId="77777777" w:rsidR="00790EBB" w:rsidRPr="00790EBB" w:rsidRDefault="00790EBB" w:rsidP="00EB3D75">
      <w:pPr>
        <w:pStyle w:val="WABody6AboveHang"/>
        <w:tabs>
          <w:tab w:val="left" w:pos="9360"/>
        </w:tabs>
        <w:spacing w:before="200"/>
        <w:ind w:left="907" w:hanging="360"/>
        <w:outlineLvl w:val="1"/>
        <w:rPr>
          <w:b/>
        </w:rPr>
      </w:pPr>
      <w:r>
        <w:rPr>
          <w:b/>
        </w:rPr>
        <w:t>Other</w:t>
      </w:r>
    </w:p>
    <w:p w14:paraId="4B768DBB" w14:textId="4F242FE6" w:rsidR="004F6201" w:rsidRDefault="001F4EB4" w:rsidP="006B1F34">
      <w:pPr>
        <w:pStyle w:val="WABody6AboveHang"/>
        <w:tabs>
          <w:tab w:val="left" w:pos="9360"/>
        </w:tabs>
        <w:rPr>
          <w:u w:val="single"/>
        </w:rPr>
      </w:pPr>
      <w:proofErr w:type="gramStart"/>
      <w:r>
        <w:t>[  ]</w:t>
      </w:r>
      <w:proofErr w:type="gramEnd"/>
      <w:r w:rsidR="004F6201" w:rsidRPr="001612E9">
        <w:tab/>
        <w:t>Other</w:t>
      </w:r>
      <w:r w:rsidR="00BF272D">
        <w:t xml:space="preserve"> </w:t>
      </w:r>
      <w:r w:rsidR="00BF272D" w:rsidRPr="00BF272D">
        <w:rPr>
          <w:b/>
        </w:rPr>
        <w:t>undisputed</w:t>
      </w:r>
      <w:r w:rsidR="00BF272D">
        <w:t xml:space="preserve"> facts</w:t>
      </w:r>
      <w:r w:rsidR="004F6201" w:rsidRPr="001612E9">
        <w:t xml:space="preserve"> </w:t>
      </w:r>
      <w:r w:rsidR="004F6201" w:rsidRPr="001612E9">
        <w:rPr>
          <w:i/>
        </w:rPr>
        <w:t>(specify):</w:t>
      </w:r>
      <w:r w:rsidR="004F6201" w:rsidRPr="001612E9">
        <w:t xml:space="preserve"> </w:t>
      </w:r>
      <w:r w:rsidR="004F6201" w:rsidRPr="001612E9">
        <w:rPr>
          <w:u w:val="single"/>
        </w:rPr>
        <w:tab/>
      </w:r>
    </w:p>
    <w:p w14:paraId="1E282D01" w14:textId="77777777" w:rsidR="00BF272D" w:rsidRDefault="00BF272D" w:rsidP="006B1F34">
      <w:pPr>
        <w:pStyle w:val="WABody6AboveHang"/>
        <w:tabs>
          <w:tab w:val="left" w:pos="9360"/>
        </w:tabs>
        <w:ind w:left="907" w:firstLine="0"/>
        <w:rPr>
          <w:u w:val="single"/>
        </w:rPr>
      </w:pPr>
      <w:r>
        <w:rPr>
          <w:u w:val="single"/>
        </w:rPr>
        <w:tab/>
      </w:r>
    </w:p>
    <w:p w14:paraId="065352B0" w14:textId="77777777" w:rsidR="00BF272D" w:rsidRDefault="00BF272D" w:rsidP="006B1F34">
      <w:pPr>
        <w:pStyle w:val="WABody6AboveHang"/>
        <w:tabs>
          <w:tab w:val="left" w:pos="9360"/>
        </w:tabs>
        <w:ind w:left="907" w:firstLine="0"/>
        <w:rPr>
          <w:u w:val="single"/>
        </w:rPr>
      </w:pPr>
      <w:r>
        <w:rPr>
          <w:u w:val="single"/>
        </w:rPr>
        <w:tab/>
      </w:r>
    </w:p>
    <w:p w14:paraId="4597DCD0" w14:textId="77777777" w:rsidR="00BF272D" w:rsidRDefault="00BF272D" w:rsidP="006B1F34">
      <w:pPr>
        <w:pStyle w:val="WABody6AboveHang"/>
        <w:tabs>
          <w:tab w:val="left" w:pos="9360"/>
        </w:tabs>
        <w:ind w:left="907" w:firstLine="0"/>
        <w:rPr>
          <w:u w:val="single"/>
        </w:rPr>
      </w:pPr>
      <w:r>
        <w:rPr>
          <w:u w:val="single"/>
        </w:rPr>
        <w:tab/>
      </w:r>
    </w:p>
    <w:p w14:paraId="6DFEFE36" w14:textId="77777777" w:rsidR="00ED3527" w:rsidRDefault="00ED3527" w:rsidP="006B1F34">
      <w:pPr>
        <w:pStyle w:val="WABody6AboveHang"/>
        <w:tabs>
          <w:tab w:val="left" w:pos="9360"/>
        </w:tabs>
        <w:ind w:left="907" w:firstLine="0"/>
        <w:rPr>
          <w:u w:val="single"/>
        </w:rPr>
      </w:pPr>
      <w:r>
        <w:rPr>
          <w:u w:val="single"/>
        </w:rPr>
        <w:tab/>
      </w:r>
    </w:p>
    <w:p w14:paraId="6A6B57F9" w14:textId="77777777" w:rsidR="004F6201" w:rsidRPr="00DF6000" w:rsidRDefault="006B1F34" w:rsidP="006B1F34">
      <w:pPr>
        <w:pStyle w:val="WAsectionheading"/>
        <w:outlineLvl w:val="0"/>
        <w:rPr>
          <w:b w:val="0"/>
        </w:rPr>
      </w:pPr>
      <w:r>
        <w:rPr>
          <w:rFonts w:ascii="Arial Black" w:hAnsi="Arial Black"/>
          <w:b w:val="0"/>
        </w:rPr>
        <w:t>4</w:t>
      </w:r>
      <w:proofErr w:type="gramStart"/>
      <w:r w:rsidRPr="001C58FD">
        <w:rPr>
          <w:rFonts w:ascii="Arial Black" w:hAnsi="Arial Black"/>
          <w:b w:val="0"/>
        </w:rPr>
        <w:t>.</w:t>
      </w:r>
      <w:r w:rsidRPr="001C58FD">
        <w:rPr>
          <w:rFonts w:ascii="Arial Black" w:hAnsi="Arial Black"/>
        </w:rPr>
        <w:t xml:space="preserve"> </w:t>
      </w:r>
      <w:r w:rsidRPr="001C58FD">
        <w:rPr>
          <w:rFonts w:ascii="Arial Black" w:hAnsi="Arial Black"/>
        </w:rPr>
        <w:tab/>
      </w:r>
      <w:r w:rsidR="004F6201" w:rsidRPr="00DF6000">
        <w:rPr>
          <w:b w:val="0"/>
          <w:sz w:val="22"/>
          <w:szCs w:val="22"/>
        </w:rPr>
        <w:t>The</w:t>
      </w:r>
      <w:proofErr w:type="gramEnd"/>
      <w:r w:rsidR="004F6201" w:rsidRPr="00DF6000">
        <w:rPr>
          <w:b w:val="0"/>
          <w:sz w:val="22"/>
          <w:szCs w:val="22"/>
        </w:rPr>
        <w:t xml:space="preserve"> following issues are or may be </w:t>
      </w:r>
      <w:r w:rsidR="004F6201" w:rsidRPr="00DF6000">
        <w:rPr>
          <w:sz w:val="22"/>
          <w:szCs w:val="22"/>
        </w:rPr>
        <w:t>in dispute</w:t>
      </w:r>
      <w:r w:rsidR="004F6201" w:rsidRPr="00DF6000">
        <w:rPr>
          <w:b w:val="0"/>
          <w:sz w:val="22"/>
          <w:szCs w:val="22"/>
        </w:rPr>
        <w:t xml:space="preserve"> </w:t>
      </w:r>
      <w:r w:rsidR="004F6201" w:rsidRPr="00DF6000">
        <w:rPr>
          <w:b w:val="0"/>
          <w:i/>
          <w:sz w:val="22"/>
          <w:szCs w:val="22"/>
        </w:rPr>
        <w:t>(check all that apply):</w:t>
      </w:r>
      <w:r w:rsidR="004F6201" w:rsidRPr="00DF6000">
        <w:rPr>
          <w:b w:val="0"/>
        </w:rPr>
        <w:t xml:space="preserve"> </w:t>
      </w:r>
    </w:p>
    <w:p w14:paraId="331ADD20" w14:textId="627A3F09" w:rsidR="004F6201" w:rsidRDefault="001F4EB4" w:rsidP="006B1F34">
      <w:pPr>
        <w:pStyle w:val="WABody6AboveHang"/>
        <w:tabs>
          <w:tab w:val="left" w:pos="4050"/>
          <w:tab w:val="left" w:pos="4500"/>
        </w:tabs>
        <w:spacing w:before="80"/>
        <w:ind w:left="907" w:hanging="360"/>
      </w:pPr>
      <w:proofErr w:type="gramStart"/>
      <w:r>
        <w:t>[  ]</w:t>
      </w:r>
      <w:proofErr w:type="gramEnd"/>
      <w:r w:rsidR="004F6201" w:rsidRPr="00885CF0">
        <w:tab/>
      </w:r>
      <w:r w:rsidR="004F6201">
        <w:t>Current Child Support</w:t>
      </w:r>
      <w:r w:rsidR="004F6201">
        <w:tab/>
      </w:r>
      <w:proofErr w:type="gramStart"/>
      <w:r>
        <w:t>[  ]</w:t>
      </w:r>
      <w:proofErr w:type="gramEnd"/>
      <w:r w:rsidR="004F6201" w:rsidRPr="00885CF0">
        <w:tab/>
      </w:r>
      <w:r w:rsidR="004F6201">
        <w:t xml:space="preserve">Who </w:t>
      </w:r>
      <w:r w:rsidR="002C61B4">
        <w:t>the child live</w:t>
      </w:r>
      <w:r w:rsidR="0097485B">
        <w:t>s</w:t>
      </w:r>
      <w:r w:rsidR="002C61B4">
        <w:t xml:space="preserve"> with most of the time</w:t>
      </w:r>
      <w:r w:rsidR="004F6201">
        <w:t xml:space="preserve"> </w:t>
      </w:r>
    </w:p>
    <w:p w14:paraId="28A1DD28" w14:textId="019A8D19" w:rsidR="004F6201" w:rsidRDefault="001F4EB4" w:rsidP="006B1F34">
      <w:pPr>
        <w:pStyle w:val="WABody6AboveHang"/>
        <w:tabs>
          <w:tab w:val="left" w:pos="4050"/>
          <w:tab w:val="left" w:pos="4500"/>
        </w:tabs>
        <w:spacing w:before="80"/>
        <w:ind w:left="907" w:hanging="360"/>
      </w:pPr>
      <w:proofErr w:type="gramStart"/>
      <w:r>
        <w:t>[  ]</w:t>
      </w:r>
      <w:proofErr w:type="gramEnd"/>
      <w:r w:rsidR="004F6201" w:rsidRPr="00885CF0">
        <w:tab/>
      </w:r>
      <w:r w:rsidR="0097485B" w:rsidRPr="00EB3D75">
        <w:t xml:space="preserve">Past </w:t>
      </w:r>
      <w:r w:rsidR="004F6201" w:rsidRPr="00EB3D75">
        <w:t>Child</w:t>
      </w:r>
      <w:r w:rsidR="004F6201">
        <w:t xml:space="preserve"> Support</w:t>
      </w:r>
      <w:r w:rsidR="004F6201">
        <w:tab/>
      </w:r>
      <w:proofErr w:type="gramStart"/>
      <w:r>
        <w:t>[  ]</w:t>
      </w:r>
      <w:proofErr w:type="gramEnd"/>
      <w:r w:rsidR="004F6201" w:rsidRPr="00885CF0">
        <w:tab/>
      </w:r>
      <w:r w:rsidR="00AA7863">
        <w:t>Parenting Plan</w:t>
      </w:r>
    </w:p>
    <w:p w14:paraId="64AE1AC6" w14:textId="4BE45B3D" w:rsidR="004F6201" w:rsidRDefault="001F4EB4" w:rsidP="006B1F34">
      <w:pPr>
        <w:pStyle w:val="WABody6AboveHang"/>
        <w:tabs>
          <w:tab w:val="left" w:pos="4050"/>
          <w:tab w:val="left" w:pos="4500"/>
          <w:tab w:val="left" w:pos="9360"/>
        </w:tabs>
        <w:spacing w:before="80"/>
        <w:ind w:left="907" w:hanging="360"/>
        <w:rPr>
          <w:u w:val="single"/>
        </w:rPr>
      </w:pPr>
      <w:proofErr w:type="gramStart"/>
      <w:r>
        <w:t>[  ]</w:t>
      </w:r>
      <w:proofErr w:type="gramEnd"/>
      <w:r w:rsidR="004F6201" w:rsidRPr="00885CF0">
        <w:tab/>
      </w:r>
      <w:r w:rsidR="00AA7863">
        <w:t>Medical Support</w:t>
      </w:r>
      <w:r w:rsidR="004F6201">
        <w:tab/>
      </w:r>
      <w:proofErr w:type="gramStart"/>
      <w:r>
        <w:t>[  ]</w:t>
      </w:r>
      <w:proofErr w:type="gramEnd"/>
      <w:r w:rsidR="004F6201" w:rsidRPr="001612E9">
        <w:tab/>
      </w:r>
      <w:r w:rsidR="00CB071B">
        <w:t>Child’s name change</w:t>
      </w:r>
    </w:p>
    <w:p w14:paraId="06461691" w14:textId="344AFCA4" w:rsidR="0074773C" w:rsidRDefault="001F4EB4" w:rsidP="006B1F34">
      <w:pPr>
        <w:pStyle w:val="WABody6AboveHang"/>
        <w:tabs>
          <w:tab w:val="left" w:pos="4050"/>
          <w:tab w:val="left" w:pos="4500"/>
          <w:tab w:val="left" w:pos="9360"/>
        </w:tabs>
        <w:spacing w:before="80"/>
        <w:ind w:left="907" w:hanging="360"/>
      </w:pPr>
      <w:proofErr w:type="gramStart"/>
      <w:r>
        <w:t>[  ]</w:t>
      </w:r>
      <w:proofErr w:type="gramEnd"/>
      <w:r w:rsidR="0074773C" w:rsidRPr="007928E9">
        <w:tab/>
      </w:r>
      <w:r w:rsidR="0074773C">
        <w:t xml:space="preserve">Who should pay fees or costs </w:t>
      </w:r>
      <w:r w:rsidR="0074773C">
        <w:tab/>
      </w:r>
      <w:proofErr w:type="gramStart"/>
      <w:r>
        <w:t>[  ]</w:t>
      </w:r>
      <w:proofErr w:type="gramEnd"/>
      <w:r w:rsidR="0074773C">
        <w:tab/>
      </w:r>
      <w:r w:rsidR="00CB071B">
        <w:t xml:space="preserve">Other </w:t>
      </w:r>
      <w:r w:rsidR="00CB071B" w:rsidRPr="00CB071B">
        <w:rPr>
          <w:i/>
        </w:rPr>
        <w:t>(specify):</w:t>
      </w:r>
      <w:r w:rsidR="00CB071B">
        <w:t xml:space="preserve"> </w:t>
      </w:r>
      <w:r w:rsidR="0074773C" w:rsidRPr="0074773C">
        <w:rPr>
          <w:u w:val="single"/>
        </w:rPr>
        <w:tab/>
      </w:r>
    </w:p>
    <w:p w14:paraId="49DC7D16" w14:textId="77777777" w:rsidR="004F6201" w:rsidRPr="00DF6000" w:rsidRDefault="006B1F34" w:rsidP="006B1F34">
      <w:pPr>
        <w:pStyle w:val="WAsectionheading"/>
        <w:outlineLvl w:val="0"/>
        <w:rPr>
          <w:b w:val="0"/>
        </w:rPr>
      </w:pPr>
      <w:r>
        <w:rPr>
          <w:rFonts w:ascii="Arial Black" w:hAnsi="Arial Black"/>
          <w:b w:val="0"/>
        </w:rPr>
        <w:t>5</w:t>
      </w:r>
      <w:proofErr w:type="gramStart"/>
      <w:r w:rsidRPr="001C58FD">
        <w:rPr>
          <w:rFonts w:ascii="Arial Black" w:hAnsi="Arial Black"/>
          <w:b w:val="0"/>
        </w:rPr>
        <w:t>.</w:t>
      </w:r>
      <w:r w:rsidRPr="001C58FD">
        <w:rPr>
          <w:rFonts w:ascii="Arial Black" w:hAnsi="Arial Black"/>
        </w:rPr>
        <w:t xml:space="preserve"> </w:t>
      </w:r>
      <w:r w:rsidRPr="001C58FD">
        <w:rPr>
          <w:rFonts w:ascii="Arial Black" w:hAnsi="Arial Black"/>
        </w:rPr>
        <w:tab/>
      </w:r>
      <w:r w:rsidR="004F6201" w:rsidRPr="00DF6000">
        <w:rPr>
          <w:b w:val="0"/>
          <w:sz w:val="22"/>
          <w:szCs w:val="22"/>
        </w:rPr>
        <w:t>This</w:t>
      </w:r>
      <w:proofErr w:type="gramEnd"/>
      <w:r w:rsidR="004F6201" w:rsidRPr="00DF6000">
        <w:rPr>
          <w:b w:val="0"/>
          <w:sz w:val="22"/>
          <w:szCs w:val="22"/>
        </w:rPr>
        <w:t xml:space="preserve"> </w:t>
      </w:r>
      <w:r w:rsidR="00A970B8">
        <w:rPr>
          <w:b w:val="0"/>
          <w:sz w:val="22"/>
          <w:szCs w:val="22"/>
        </w:rPr>
        <w:t>m</w:t>
      </w:r>
      <w:r w:rsidR="00A970B8" w:rsidRPr="00A970B8">
        <w:rPr>
          <w:b w:val="0"/>
          <w:sz w:val="22"/>
          <w:szCs w:val="22"/>
        </w:rPr>
        <w:t>otion</w:t>
      </w:r>
      <w:r w:rsidR="004F6201" w:rsidRPr="00DF6000">
        <w:rPr>
          <w:b w:val="0"/>
          <w:i/>
          <w:sz w:val="22"/>
          <w:szCs w:val="22"/>
        </w:rPr>
        <w:t xml:space="preserve"> </w:t>
      </w:r>
      <w:r w:rsidR="004F6201" w:rsidRPr="00DF6000">
        <w:rPr>
          <w:b w:val="0"/>
          <w:sz w:val="22"/>
          <w:szCs w:val="22"/>
        </w:rPr>
        <w:t xml:space="preserve">is based on the </w:t>
      </w:r>
      <w:r w:rsidR="0074773C">
        <w:rPr>
          <w:b w:val="0"/>
          <w:sz w:val="22"/>
          <w:szCs w:val="22"/>
        </w:rPr>
        <w:t xml:space="preserve">case record to date, including the following </w:t>
      </w:r>
      <w:r w:rsidR="003D26B9">
        <w:rPr>
          <w:b w:val="0"/>
          <w:sz w:val="22"/>
          <w:szCs w:val="22"/>
        </w:rPr>
        <w:t xml:space="preserve">documents </w:t>
      </w:r>
      <w:r w:rsidR="004F6201" w:rsidRPr="00DF6000">
        <w:rPr>
          <w:b w:val="0"/>
          <w:i/>
          <w:sz w:val="22"/>
          <w:szCs w:val="22"/>
        </w:rPr>
        <w:t>(</w:t>
      </w:r>
      <w:r w:rsidR="00AA7863">
        <w:rPr>
          <w:b w:val="0"/>
          <w:i/>
          <w:sz w:val="22"/>
          <w:szCs w:val="22"/>
        </w:rPr>
        <w:t xml:space="preserve">copies of </w:t>
      </w:r>
      <w:r w:rsidR="0074773C">
        <w:rPr>
          <w:b w:val="0"/>
          <w:i/>
          <w:sz w:val="22"/>
          <w:szCs w:val="22"/>
        </w:rPr>
        <w:t xml:space="preserve">any new </w:t>
      </w:r>
      <w:r w:rsidR="00AA7863">
        <w:rPr>
          <w:b w:val="0"/>
          <w:i/>
          <w:sz w:val="22"/>
          <w:szCs w:val="22"/>
        </w:rPr>
        <w:t xml:space="preserve">documents checked below must be served with this </w:t>
      </w:r>
      <w:r w:rsidR="00A970B8">
        <w:rPr>
          <w:b w:val="0"/>
          <w:i/>
          <w:sz w:val="22"/>
          <w:szCs w:val="22"/>
        </w:rPr>
        <w:t>motion</w:t>
      </w:r>
      <w:r w:rsidR="004F6201" w:rsidRPr="00DF6000">
        <w:rPr>
          <w:b w:val="0"/>
          <w:i/>
          <w:sz w:val="22"/>
          <w:szCs w:val="22"/>
        </w:rPr>
        <w:t>)</w:t>
      </w:r>
      <w:r w:rsidR="004F6201" w:rsidRPr="00DF6000">
        <w:rPr>
          <w:b w:val="0"/>
          <w:sz w:val="22"/>
          <w:szCs w:val="22"/>
        </w:rPr>
        <w:t>:</w:t>
      </w:r>
      <w:r w:rsidR="004F6201" w:rsidRPr="00DF6000">
        <w:rPr>
          <w:b w:val="0"/>
        </w:rPr>
        <w:t xml:space="preserve"> </w:t>
      </w:r>
    </w:p>
    <w:p w14:paraId="2AB7889D" w14:textId="72D24159" w:rsidR="0074773C" w:rsidRPr="00F635C4" w:rsidRDefault="001F4EB4" w:rsidP="006B1F34">
      <w:pPr>
        <w:pStyle w:val="WABody6above"/>
        <w:tabs>
          <w:tab w:val="left" w:pos="9360"/>
        </w:tabs>
        <w:spacing w:before="80"/>
        <w:rPr>
          <w:u w:val="single"/>
        </w:rPr>
      </w:pPr>
      <w:proofErr w:type="gramStart"/>
      <w:r>
        <w:t>[  ]</w:t>
      </w:r>
      <w:proofErr w:type="gramEnd"/>
      <w:r w:rsidR="0074773C" w:rsidRPr="00F635C4">
        <w:tab/>
      </w:r>
      <w:r w:rsidR="0074773C" w:rsidRPr="001A5860">
        <w:rPr>
          <w:i/>
        </w:rPr>
        <w:t>Petition to Decide</w:t>
      </w:r>
      <w:r w:rsidR="0074773C">
        <w:t xml:space="preserve"> </w:t>
      </w:r>
      <w:r w:rsidR="0074773C" w:rsidRPr="001E008F">
        <w:rPr>
          <w:i/>
        </w:rPr>
        <w:t>Parentage</w:t>
      </w:r>
      <w:r w:rsidR="0074773C">
        <w:t xml:space="preserve"> </w:t>
      </w:r>
    </w:p>
    <w:p w14:paraId="5E00BDC9" w14:textId="301CEBEF" w:rsidR="0074773C" w:rsidRPr="00F635C4" w:rsidRDefault="001F4EB4" w:rsidP="006B1F34">
      <w:pPr>
        <w:pStyle w:val="WABody6above"/>
        <w:tabs>
          <w:tab w:val="left" w:pos="9360"/>
        </w:tabs>
        <w:spacing w:before="80"/>
        <w:rPr>
          <w:u w:val="single"/>
        </w:rPr>
      </w:pPr>
      <w:proofErr w:type="gramStart"/>
      <w:r>
        <w:t>[  ]</w:t>
      </w:r>
      <w:proofErr w:type="gramEnd"/>
      <w:r w:rsidR="0074773C" w:rsidRPr="00F635C4">
        <w:tab/>
      </w:r>
      <w:r w:rsidR="0074773C" w:rsidRPr="001A5860">
        <w:rPr>
          <w:i/>
        </w:rPr>
        <w:t>Response</w:t>
      </w:r>
      <w:r w:rsidR="0074773C">
        <w:rPr>
          <w:i/>
        </w:rPr>
        <w:t>/s</w:t>
      </w:r>
      <w:r w:rsidR="0074773C" w:rsidRPr="001A5860">
        <w:rPr>
          <w:i/>
        </w:rPr>
        <w:t xml:space="preserve"> to Petition to Decide</w:t>
      </w:r>
      <w:r w:rsidR="0074773C">
        <w:t xml:space="preserve"> </w:t>
      </w:r>
      <w:r w:rsidR="0074773C" w:rsidRPr="001E008F">
        <w:rPr>
          <w:i/>
        </w:rPr>
        <w:t>Parentage</w:t>
      </w:r>
      <w:r w:rsidR="0074773C">
        <w:t xml:space="preserve"> filed by </w:t>
      </w:r>
      <w:r w:rsidR="0074773C" w:rsidRPr="001E008F">
        <w:rPr>
          <w:i/>
        </w:rPr>
        <w:t>(name</w:t>
      </w:r>
      <w:r w:rsidR="0074773C">
        <w:rPr>
          <w:i/>
        </w:rPr>
        <w:t>/s</w:t>
      </w:r>
      <w:r w:rsidR="0074773C" w:rsidRPr="001E008F">
        <w:rPr>
          <w:i/>
        </w:rPr>
        <w:t>):</w:t>
      </w:r>
      <w:r w:rsidR="0074773C">
        <w:t xml:space="preserve"> </w:t>
      </w:r>
      <w:r w:rsidR="0074773C" w:rsidRPr="001E008F">
        <w:rPr>
          <w:u w:val="single"/>
        </w:rPr>
        <w:tab/>
      </w:r>
    </w:p>
    <w:p w14:paraId="5D7D9E30" w14:textId="595A9343" w:rsidR="0074773C" w:rsidRPr="00F635C4" w:rsidRDefault="001F4EB4" w:rsidP="006B1F34">
      <w:pPr>
        <w:pStyle w:val="WABody6above"/>
        <w:tabs>
          <w:tab w:val="left" w:pos="9360"/>
        </w:tabs>
        <w:spacing w:before="80"/>
        <w:rPr>
          <w:u w:val="single"/>
        </w:rPr>
      </w:pPr>
      <w:proofErr w:type="gramStart"/>
      <w:r>
        <w:t>[  ]</w:t>
      </w:r>
      <w:proofErr w:type="gramEnd"/>
      <w:r w:rsidR="0074773C" w:rsidRPr="00F635C4">
        <w:tab/>
      </w:r>
      <w:r w:rsidR="0074773C" w:rsidRPr="00A641B8">
        <w:rPr>
          <w:i/>
        </w:rPr>
        <w:t>Declaration</w:t>
      </w:r>
      <w:r w:rsidR="0074773C">
        <w:rPr>
          <w:i/>
        </w:rPr>
        <w:t>/s</w:t>
      </w:r>
      <w:r w:rsidR="0074773C">
        <w:t xml:space="preserve"> </w:t>
      </w:r>
      <w:r w:rsidR="0074773C" w:rsidRPr="001E008F">
        <w:rPr>
          <w:i/>
        </w:rPr>
        <w:t xml:space="preserve">about </w:t>
      </w:r>
      <w:r w:rsidR="0097485B" w:rsidRPr="00EB3D75">
        <w:rPr>
          <w:i/>
        </w:rPr>
        <w:t xml:space="preserve">Genetic </w:t>
      </w:r>
      <w:r w:rsidR="0074773C" w:rsidRPr="001E008F">
        <w:rPr>
          <w:i/>
        </w:rPr>
        <w:t>Parentage</w:t>
      </w:r>
      <w:r w:rsidR="0074773C">
        <w:t xml:space="preserve"> filed by </w:t>
      </w:r>
      <w:r w:rsidR="0074773C" w:rsidRPr="001E008F">
        <w:rPr>
          <w:i/>
        </w:rPr>
        <w:t>(name</w:t>
      </w:r>
      <w:r w:rsidR="0074773C">
        <w:rPr>
          <w:i/>
        </w:rPr>
        <w:t>/s</w:t>
      </w:r>
      <w:r w:rsidR="0074773C" w:rsidRPr="001E008F">
        <w:rPr>
          <w:i/>
        </w:rPr>
        <w:t>):</w:t>
      </w:r>
      <w:r w:rsidR="0074773C">
        <w:t xml:space="preserve"> </w:t>
      </w:r>
      <w:r w:rsidR="0074773C" w:rsidRPr="001E008F">
        <w:rPr>
          <w:u w:val="single"/>
        </w:rPr>
        <w:tab/>
      </w:r>
    </w:p>
    <w:p w14:paraId="372A6CEE" w14:textId="53E0DFA1" w:rsidR="0074773C" w:rsidRPr="00922EF2" w:rsidRDefault="001F4EB4" w:rsidP="006B1F34">
      <w:pPr>
        <w:pStyle w:val="WABody6above"/>
        <w:spacing w:before="80"/>
      </w:pPr>
      <w:proofErr w:type="gramStart"/>
      <w:r w:rsidRPr="001F4EB4">
        <w:rPr>
          <w:iCs/>
        </w:rPr>
        <w:t>[  ]</w:t>
      </w:r>
      <w:proofErr w:type="gramEnd"/>
      <w:r w:rsidR="0074773C" w:rsidRPr="00922EF2">
        <w:rPr>
          <w:i/>
        </w:rPr>
        <w:tab/>
      </w:r>
      <w:r w:rsidR="0074773C" w:rsidRPr="00922EF2">
        <w:t xml:space="preserve">Guardian ad </w:t>
      </w:r>
      <w:r w:rsidR="0074773C">
        <w:t>l</w:t>
      </w:r>
      <w:r w:rsidR="0074773C" w:rsidRPr="00922EF2">
        <w:t xml:space="preserve">item </w:t>
      </w:r>
      <w:r w:rsidR="0074773C">
        <w:t>r</w:t>
      </w:r>
      <w:r w:rsidR="0074773C" w:rsidRPr="00922EF2">
        <w:t>eport</w:t>
      </w:r>
    </w:p>
    <w:p w14:paraId="71A1C9F7" w14:textId="029261B1" w:rsidR="007856F6" w:rsidRPr="00F635C4" w:rsidRDefault="001F4EB4" w:rsidP="006B1F34">
      <w:pPr>
        <w:pStyle w:val="WABody6above"/>
        <w:spacing w:before="80"/>
        <w:rPr>
          <w:u w:val="single"/>
        </w:rPr>
      </w:pPr>
      <w:proofErr w:type="gramStart"/>
      <w:r>
        <w:t>[  ]</w:t>
      </w:r>
      <w:proofErr w:type="gramEnd"/>
      <w:r w:rsidR="007856F6" w:rsidRPr="00F635C4">
        <w:tab/>
      </w:r>
      <w:r w:rsidR="007856F6" w:rsidRPr="003F3688">
        <w:rPr>
          <w:i/>
        </w:rPr>
        <w:t>Chain of Custody</w:t>
      </w:r>
      <w:r w:rsidR="007856F6">
        <w:rPr>
          <w:i/>
        </w:rPr>
        <w:t xml:space="preserve"> </w:t>
      </w:r>
      <w:r w:rsidR="007856F6" w:rsidRPr="003F3688">
        <w:rPr>
          <w:i/>
        </w:rPr>
        <w:t>Declaration</w:t>
      </w:r>
    </w:p>
    <w:p w14:paraId="66CDEAF6" w14:textId="37F2DE33" w:rsidR="007856F6" w:rsidRDefault="001F4EB4" w:rsidP="006B1F34">
      <w:pPr>
        <w:pStyle w:val="WABody6above"/>
        <w:tabs>
          <w:tab w:val="right" w:pos="9360"/>
        </w:tabs>
        <w:spacing w:before="80"/>
        <w:rPr>
          <w:u w:val="single"/>
        </w:rPr>
      </w:pPr>
      <w:proofErr w:type="gramStart"/>
      <w:r>
        <w:t>[  ]</w:t>
      </w:r>
      <w:proofErr w:type="gramEnd"/>
      <w:r w:rsidR="007856F6" w:rsidRPr="00F635C4">
        <w:tab/>
      </w:r>
      <w:r w:rsidR="007856F6" w:rsidRPr="00922EF2">
        <w:t xml:space="preserve">Declaration or </w:t>
      </w:r>
      <w:r w:rsidR="007856F6">
        <w:t>a</w:t>
      </w:r>
      <w:r w:rsidR="007856F6" w:rsidRPr="00922EF2">
        <w:t xml:space="preserve">ffidavit of </w:t>
      </w:r>
      <w:r w:rsidR="007856F6">
        <w:t>g</w:t>
      </w:r>
      <w:r w:rsidR="007856F6" w:rsidRPr="00922EF2">
        <w:t xml:space="preserve">enetic </w:t>
      </w:r>
      <w:r w:rsidR="007856F6">
        <w:t>t</w:t>
      </w:r>
      <w:r w:rsidR="007856F6" w:rsidRPr="00922EF2">
        <w:t xml:space="preserve">esting </w:t>
      </w:r>
      <w:r w:rsidR="007856F6">
        <w:t>e</w:t>
      </w:r>
      <w:r w:rsidR="007856F6" w:rsidRPr="00922EF2">
        <w:t>xpert</w:t>
      </w:r>
      <w:r w:rsidR="007856F6">
        <w:rPr>
          <w:i/>
        </w:rPr>
        <w:t xml:space="preserve"> </w:t>
      </w:r>
      <w:r w:rsidR="007856F6" w:rsidRPr="001E008F">
        <w:rPr>
          <w:i/>
        </w:rPr>
        <w:t>(name):</w:t>
      </w:r>
      <w:r w:rsidR="007856F6">
        <w:t xml:space="preserve"> </w:t>
      </w:r>
      <w:r w:rsidR="007856F6" w:rsidRPr="001E008F">
        <w:rPr>
          <w:u w:val="single"/>
        </w:rPr>
        <w:tab/>
      </w:r>
    </w:p>
    <w:p w14:paraId="04BBBE4E" w14:textId="6EEB43A8" w:rsidR="001D48B0" w:rsidRPr="00EB3D75" w:rsidRDefault="001F4EB4" w:rsidP="006B1F34">
      <w:pPr>
        <w:pStyle w:val="WABody6above"/>
        <w:tabs>
          <w:tab w:val="right" w:pos="9360"/>
        </w:tabs>
        <w:spacing w:before="80"/>
        <w:rPr>
          <w:u w:val="single"/>
        </w:rPr>
      </w:pPr>
      <w:proofErr w:type="gramStart"/>
      <w:r>
        <w:t>[  ]</w:t>
      </w:r>
      <w:proofErr w:type="gramEnd"/>
      <w:r w:rsidR="001D48B0" w:rsidRPr="00EB3D75">
        <w:tab/>
      </w:r>
      <w:r w:rsidR="005C00A4" w:rsidRPr="00EB3D75">
        <w:rPr>
          <w:i/>
        </w:rPr>
        <w:t xml:space="preserve">Financial </w:t>
      </w:r>
      <w:r w:rsidR="001D48B0" w:rsidRPr="00EB3D75">
        <w:rPr>
          <w:i/>
        </w:rPr>
        <w:t>Declaration</w:t>
      </w:r>
      <w:r w:rsidR="001D48B0" w:rsidRPr="00EB3D75">
        <w:t xml:space="preserve"> o</w:t>
      </w:r>
      <w:r w:rsidR="005C00A4" w:rsidRPr="00EB3D75">
        <w:t>f</w:t>
      </w:r>
      <w:r w:rsidR="001D48B0" w:rsidRPr="00EB3D75">
        <w:rPr>
          <w:i/>
        </w:rPr>
        <w:t xml:space="preserve"> (name):</w:t>
      </w:r>
      <w:r w:rsidR="001D48B0" w:rsidRPr="00EB3D75">
        <w:t xml:space="preserve"> </w:t>
      </w:r>
      <w:r w:rsidR="001D48B0" w:rsidRPr="00EB3D75">
        <w:rPr>
          <w:u w:val="single"/>
        </w:rPr>
        <w:tab/>
      </w:r>
    </w:p>
    <w:p w14:paraId="31806F22" w14:textId="77AB96FB" w:rsidR="007856F6" w:rsidRPr="00A641B8" w:rsidRDefault="001F4EB4" w:rsidP="006B1F34">
      <w:pPr>
        <w:pStyle w:val="WABody6above"/>
        <w:tabs>
          <w:tab w:val="right" w:pos="9360"/>
        </w:tabs>
        <w:spacing w:before="80"/>
        <w:rPr>
          <w:color w:val="000000"/>
        </w:rPr>
      </w:pPr>
      <w:proofErr w:type="gramStart"/>
      <w:r>
        <w:t>[  ]</w:t>
      </w:r>
      <w:proofErr w:type="gramEnd"/>
      <w:r w:rsidR="007856F6" w:rsidRPr="00A641B8">
        <w:tab/>
      </w:r>
      <w:r w:rsidR="007856F6" w:rsidRPr="003F3688">
        <w:rPr>
          <w:i/>
        </w:rPr>
        <w:t>Child Support Worksheets</w:t>
      </w:r>
      <w:r w:rsidR="007856F6" w:rsidRPr="00A641B8">
        <w:rPr>
          <w:color w:val="000000"/>
        </w:rPr>
        <w:t xml:space="preserve"> </w:t>
      </w:r>
      <w:r w:rsidR="007856F6">
        <w:rPr>
          <w:color w:val="000000"/>
        </w:rPr>
        <w:t>p</w:t>
      </w:r>
      <w:r w:rsidR="007856F6">
        <w:t xml:space="preserve">roposed by </w:t>
      </w:r>
      <w:r w:rsidR="007856F6" w:rsidRPr="001E008F">
        <w:rPr>
          <w:i/>
        </w:rPr>
        <w:t>(name):</w:t>
      </w:r>
      <w:r w:rsidR="007856F6">
        <w:t xml:space="preserve"> </w:t>
      </w:r>
      <w:r w:rsidR="007856F6" w:rsidRPr="001E008F">
        <w:rPr>
          <w:u w:val="single"/>
        </w:rPr>
        <w:tab/>
      </w:r>
    </w:p>
    <w:p w14:paraId="2734390E" w14:textId="0616DC70" w:rsidR="007856F6" w:rsidRPr="00A641B8" w:rsidRDefault="001F4EB4" w:rsidP="006B1F34">
      <w:pPr>
        <w:pStyle w:val="WABody6above"/>
        <w:tabs>
          <w:tab w:val="right" w:pos="9360"/>
        </w:tabs>
        <w:spacing w:before="80"/>
        <w:rPr>
          <w:color w:val="000000"/>
        </w:rPr>
      </w:pPr>
      <w:proofErr w:type="gramStart"/>
      <w:r>
        <w:lastRenderedPageBreak/>
        <w:t>[  ]</w:t>
      </w:r>
      <w:proofErr w:type="gramEnd"/>
      <w:r w:rsidR="007856F6" w:rsidRPr="00A641B8">
        <w:tab/>
      </w:r>
      <w:r w:rsidR="007856F6" w:rsidRPr="003F3688">
        <w:rPr>
          <w:i/>
        </w:rPr>
        <w:t xml:space="preserve">Child Support </w:t>
      </w:r>
      <w:r w:rsidR="007856F6">
        <w:rPr>
          <w:i/>
        </w:rPr>
        <w:t>Order</w:t>
      </w:r>
      <w:r w:rsidR="007856F6" w:rsidRPr="00A641B8">
        <w:rPr>
          <w:color w:val="000000"/>
        </w:rPr>
        <w:t xml:space="preserve"> </w:t>
      </w:r>
      <w:r w:rsidR="007856F6">
        <w:rPr>
          <w:color w:val="000000"/>
        </w:rPr>
        <w:t>p</w:t>
      </w:r>
      <w:r w:rsidR="007856F6">
        <w:t xml:space="preserve">roposed by </w:t>
      </w:r>
      <w:r w:rsidR="007856F6" w:rsidRPr="001E008F">
        <w:rPr>
          <w:i/>
        </w:rPr>
        <w:t>(name):</w:t>
      </w:r>
      <w:r w:rsidR="007856F6">
        <w:t xml:space="preserve"> </w:t>
      </w:r>
      <w:r w:rsidR="007856F6" w:rsidRPr="001E008F">
        <w:rPr>
          <w:u w:val="single"/>
        </w:rPr>
        <w:tab/>
      </w:r>
    </w:p>
    <w:p w14:paraId="197D8F6D" w14:textId="763DD091" w:rsidR="007856F6" w:rsidRPr="00A641B8" w:rsidRDefault="001F4EB4" w:rsidP="006B1F34">
      <w:pPr>
        <w:pStyle w:val="WABody6above"/>
        <w:tabs>
          <w:tab w:val="right" w:pos="9360"/>
        </w:tabs>
        <w:spacing w:before="80"/>
        <w:rPr>
          <w:color w:val="000000"/>
        </w:rPr>
      </w:pPr>
      <w:proofErr w:type="gramStart"/>
      <w:r>
        <w:t>[  ]</w:t>
      </w:r>
      <w:proofErr w:type="gramEnd"/>
      <w:r w:rsidR="007856F6" w:rsidRPr="00A641B8">
        <w:tab/>
      </w:r>
      <w:r w:rsidR="007856F6">
        <w:rPr>
          <w:i/>
        </w:rPr>
        <w:t>Parenting Plan</w:t>
      </w:r>
      <w:r w:rsidR="007856F6" w:rsidRPr="00A641B8">
        <w:rPr>
          <w:color w:val="000000"/>
        </w:rPr>
        <w:t xml:space="preserve"> </w:t>
      </w:r>
      <w:r w:rsidR="007856F6">
        <w:rPr>
          <w:color w:val="000000"/>
        </w:rPr>
        <w:t>p</w:t>
      </w:r>
      <w:r w:rsidR="007856F6">
        <w:t xml:space="preserve">roposed by </w:t>
      </w:r>
      <w:r w:rsidR="007856F6" w:rsidRPr="001E008F">
        <w:rPr>
          <w:i/>
        </w:rPr>
        <w:t>(name):</w:t>
      </w:r>
      <w:r w:rsidR="007856F6">
        <w:t xml:space="preserve"> </w:t>
      </w:r>
      <w:r w:rsidR="007856F6" w:rsidRPr="001E008F">
        <w:rPr>
          <w:u w:val="single"/>
        </w:rPr>
        <w:tab/>
      </w:r>
    </w:p>
    <w:p w14:paraId="00F40B10" w14:textId="5ECBFC04" w:rsidR="004F6201" w:rsidRPr="00DF6000" w:rsidRDefault="001F4EB4" w:rsidP="006B1F34">
      <w:pPr>
        <w:pStyle w:val="WABody6AboveNoHang"/>
        <w:tabs>
          <w:tab w:val="left" w:pos="9360"/>
        </w:tabs>
        <w:ind w:left="900" w:hanging="353"/>
      </w:pPr>
      <w:proofErr w:type="gramStart"/>
      <w:r>
        <w:t>[  ]</w:t>
      </w:r>
      <w:proofErr w:type="gramEnd"/>
      <w:r w:rsidR="004F6201" w:rsidRPr="00E65255">
        <w:tab/>
        <w:t>Other</w:t>
      </w:r>
      <w:r w:rsidR="004F6201">
        <w:t xml:space="preserve"> </w:t>
      </w:r>
      <w:r w:rsidR="004F6201" w:rsidRPr="001612E9">
        <w:rPr>
          <w:i/>
        </w:rPr>
        <w:t>(specify):</w:t>
      </w:r>
      <w:r w:rsidR="004F6201" w:rsidRPr="001612E9">
        <w:t xml:space="preserve"> </w:t>
      </w:r>
      <w:r w:rsidR="004F6201" w:rsidRPr="001612E9">
        <w:rPr>
          <w:u w:val="single"/>
        </w:rPr>
        <w:tab/>
      </w:r>
    </w:p>
    <w:p w14:paraId="2D591CB6" w14:textId="77777777" w:rsidR="008437EF" w:rsidRDefault="008437EF" w:rsidP="006B1F34">
      <w:pPr>
        <w:tabs>
          <w:tab w:val="left" w:pos="0"/>
          <w:tab w:val="left" w:pos="720"/>
          <w:tab w:val="left" w:pos="3600"/>
          <w:tab w:val="left" w:pos="4344"/>
          <w:tab w:val="left" w:pos="4752"/>
          <w:tab w:val="left" w:pos="5616"/>
          <w:tab w:val="left" w:pos="10080"/>
        </w:tabs>
        <w:suppressAutoHyphens/>
        <w:spacing w:before="360" w:after="0"/>
        <w:outlineLvl w:val="0"/>
        <w:rPr>
          <w:rFonts w:ascii="Arial" w:hAnsi="Arial" w:cs="Arial"/>
          <w:b/>
          <w:sz w:val="22"/>
          <w:szCs w:val="22"/>
        </w:rPr>
      </w:pPr>
      <w:proofErr w:type="gramStart"/>
      <w:r w:rsidRPr="009A54C6">
        <w:rPr>
          <w:rFonts w:ascii="Arial" w:hAnsi="Arial" w:cs="Arial"/>
          <w:b/>
          <w:sz w:val="22"/>
          <w:szCs w:val="22"/>
        </w:rPr>
        <w:t>Person</w:t>
      </w:r>
      <w:proofErr w:type="gramEnd"/>
      <w:r w:rsidRPr="009A54C6">
        <w:rPr>
          <w:rFonts w:ascii="Arial" w:hAnsi="Arial" w:cs="Arial"/>
          <w:b/>
          <w:sz w:val="22"/>
          <w:szCs w:val="22"/>
        </w:rPr>
        <w:t xml:space="preserve"> </w:t>
      </w:r>
      <w:r>
        <w:rPr>
          <w:rFonts w:ascii="Arial" w:hAnsi="Arial" w:cs="Arial"/>
          <w:b/>
          <w:sz w:val="22"/>
          <w:szCs w:val="22"/>
        </w:rPr>
        <w:t xml:space="preserve">making this </w:t>
      </w:r>
      <w:r w:rsidR="00A970B8">
        <w:rPr>
          <w:rFonts w:ascii="Arial" w:hAnsi="Arial" w:cs="Arial"/>
          <w:b/>
          <w:sz w:val="22"/>
          <w:szCs w:val="22"/>
        </w:rPr>
        <w:t>motion</w:t>
      </w:r>
      <w:r>
        <w:rPr>
          <w:rFonts w:ascii="Arial" w:hAnsi="Arial" w:cs="Arial"/>
          <w:b/>
          <w:sz w:val="22"/>
          <w:szCs w:val="22"/>
        </w:rPr>
        <w:t xml:space="preserve"> </w:t>
      </w:r>
      <w:r w:rsidRPr="009A54C6">
        <w:rPr>
          <w:rFonts w:ascii="Arial" w:hAnsi="Arial" w:cs="Arial"/>
          <w:b/>
          <w:sz w:val="22"/>
          <w:szCs w:val="22"/>
        </w:rPr>
        <w:t xml:space="preserve">or his/her lawyer fills out </w:t>
      </w:r>
      <w:proofErr w:type="gramStart"/>
      <w:r w:rsidRPr="009A54C6">
        <w:rPr>
          <w:rFonts w:ascii="Arial" w:hAnsi="Arial" w:cs="Arial"/>
          <w:b/>
          <w:sz w:val="22"/>
          <w:szCs w:val="22"/>
        </w:rPr>
        <w:t>below</w:t>
      </w:r>
      <w:proofErr w:type="gramEnd"/>
      <w:r>
        <w:rPr>
          <w:rFonts w:ascii="Arial" w:hAnsi="Arial" w:cs="Arial"/>
          <w:b/>
          <w:sz w:val="22"/>
          <w:szCs w:val="22"/>
        </w:rPr>
        <w:t>:</w:t>
      </w:r>
    </w:p>
    <w:p w14:paraId="4EAF38ED" w14:textId="77777777" w:rsidR="004F6201" w:rsidRPr="0094137B" w:rsidRDefault="004F6201" w:rsidP="006B1F34">
      <w:pPr>
        <w:pStyle w:val="WABody6AboveNoHang"/>
        <w:ind w:left="0" w:firstLine="0"/>
      </w:pPr>
      <w:r w:rsidRPr="00482E5E">
        <w:t xml:space="preserve">I declare under penalty of perjury under the laws of the state of Washington that the </w:t>
      </w:r>
      <w:r>
        <w:t>facts I have provided</w:t>
      </w:r>
      <w:r w:rsidRPr="00482E5E">
        <w:t xml:space="preserve"> on this form are true.</w:t>
      </w:r>
    </w:p>
    <w:p w14:paraId="3327B407" w14:textId="77777777" w:rsidR="004F6201" w:rsidRPr="0094137B" w:rsidRDefault="004F6201" w:rsidP="006B1F34">
      <w:pPr>
        <w:pStyle w:val="WApartialblankline"/>
        <w:spacing w:before="240"/>
        <w:ind w:left="0" w:firstLine="7"/>
      </w:pPr>
      <w:r w:rsidRPr="0094137B">
        <w:t xml:space="preserve">Signed at </w:t>
      </w:r>
      <w:r w:rsidRPr="000B16F7">
        <w:rPr>
          <w:i/>
        </w:rPr>
        <w:t>(city and state):</w:t>
      </w:r>
      <w:r w:rsidRPr="00482E5E">
        <w:t xml:space="preserve"> </w:t>
      </w:r>
      <w:r w:rsidRPr="003D7741">
        <w:rPr>
          <w:u w:val="single"/>
        </w:rPr>
        <w:tab/>
      </w:r>
    </w:p>
    <w:p w14:paraId="15323D1F" w14:textId="77777777" w:rsidR="004F6201" w:rsidRPr="006D795C" w:rsidRDefault="000E14C0" w:rsidP="006B1F34">
      <w:pPr>
        <w:tabs>
          <w:tab w:val="left" w:pos="3960"/>
          <w:tab w:val="left" w:pos="4230"/>
          <w:tab w:val="left" w:pos="7920"/>
          <w:tab w:val="left" w:pos="8190"/>
          <w:tab w:val="left" w:pos="9360"/>
        </w:tabs>
        <w:spacing w:before="360" w:after="0"/>
        <w:jc w:val="both"/>
        <w:rPr>
          <w:rFonts w:ascii="Arial" w:hAnsi="Arial"/>
          <w:color w:val="000000"/>
          <w:sz w:val="20"/>
          <w:u w:val="single"/>
        </w:rPr>
      </w:pPr>
      <w:r>
        <w:rPr>
          <w:noProof/>
        </w:rPr>
        <w:pict w14:anchorId="7D1ED1C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2056" type="#_x0000_t5" style="position:absolute;left:0;text-align:left;margin-left:-3.9pt;margin-top:19.25pt;width:12.95pt;height:5.15pt;rotation:9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" fillcolor="black" stroked="f">
            <o:lock v:ext="edit" aspectratio="t"/>
          </v:shape>
        </w:pict>
      </w:r>
      <w:r w:rsidR="004F6201" w:rsidRPr="006D795C">
        <w:rPr>
          <w:rFonts w:ascii="Arial" w:hAnsi="Arial"/>
          <w:color w:val="000000"/>
          <w:sz w:val="20"/>
          <w:u w:val="single"/>
        </w:rPr>
        <w:tab/>
      </w:r>
      <w:r w:rsidR="004F6201" w:rsidRPr="006D795C">
        <w:rPr>
          <w:rFonts w:ascii="Arial" w:hAnsi="Arial"/>
          <w:color w:val="000000"/>
          <w:sz w:val="20"/>
        </w:rPr>
        <w:tab/>
      </w:r>
      <w:r w:rsidR="004F6201" w:rsidRPr="006D795C">
        <w:rPr>
          <w:rFonts w:ascii="Arial" w:hAnsi="Arial"/>
          <w:color w:val="000000"/>
          <w:sz w:val="20"/>
          <w:u w:val="single"/>
        </w:rPr>
        <w:tab/>
      </w:r>
      <w:r w:rsidR="004F6201" w:rsidRPr="006D795C">
        <w:rPr>
          <w:rFonts w:ascii="Arial" w:hAnsi="Arial"/>
          <w:color w:val="000000"/>
          <w:sz w:val="20"/>
        </w:rPr>
        <w:tab/>
      </w:r>
      <w:r w:rsidR="004F6201" w:rsidRPr="006D795C">
        <w:rPr>
          <w:rFonts w:ascii="Arial" w:hAnsi="Arial"/>
          <w:color w:val="000000"/>
          <w:sz w:val="20"/>
          <w:u w:val="single"/>
        </w:rPr>
        <w:tab/>
      </w:r>
    </w:p>
    <w:p w14:paraId="435F9A2A" w14:textId="77777777" w:rsidR="004F6201" w:rsidRDefault="004F6201" w:rsidP="006B1F34">
      <w:pPr>
        <w:tabs>
          <w:tab w:val="left" w:pos="450"/>
          <w:tab w:val="left" w:pos="4230"/>
          <w:tab w:val="left" w:pos="8190"/>
        </w:tabs>
        <w:spacing w:before="20"/>
        <w:jc w:val="both"/>
        <w:rPr>
          <w:rFonts w:ascii="Arial" w:hAnsi="Arial"/>
          <w:i/>
          <w:color w:val="000000"/>
          <w:sz w:val="20"/>
          <w:szCs w:val="20"/>
        </w:rPr>
      </w:pPr>
      <w:r w:rsidRPr="006D795C">
        <w:rPr>
          <w:rFonts w:ascii="Arial" w:hAnsi="Arial"/>
          <w:i/>
          <w:iCs/>
          <w:color w:val="000000"/>
          <w:sz w:val="20"/>
          <w:szCs w:val="20"/>
        </w:rPr>
        <w:t xml:space="preserve">Sign here (if lawyer, also </w:t>
      </w:r>
      <w:r>
        <w:rPr>
          <w:rFonts w:ascii="Arial" w:hAnsi="Arial"/>
          <w:i/>
          <w:iCs/>
          <w:color w:val="000000"/>
          <w:sz w:val="20"/>
          <w:szCs w:val="20"/>
        </w:rPr>
        <w:t>list</w:t>
      </w:r>
      <w:r w:rsidRPr="006D795C">
        <w:rPr>
          <w:rFonts w:ascii="Arial" w:hAnsi="Arial"/>
          <w:i/>
          <w:iCs/>
          <w:color w:val="000000"/>
          <w:sz w:val="20"/>
          <w:szCs w:val="20"/>
        </w:rPr>
        <w:t xml:space="preserve"> </w:t>
      </w:r>
      <w:proofErr w:type="gramStart"/>
      <w:r w:rsidRPr="006D795C">
        <w:rPr>
          <w:rFonts w:ascii="Arial" w:hAnsi="Arial"/>
          <w:i/>
          <w:iCs/>
          <w:color w:val="000000"/>
          <w:sz w:val="20"/>
          <w:szCs w:val="20"/>
        </w:rPr>
        <w:t>WSBA #)</w:t>
      </w:r>
      <w:proofErr w:type="gramEnd"/>
      <w:r w:rsidRPr="006D795C">
        <w:rPr>
          <w:rFonts w:ascii="Arial" w:hAnsi="Arial"/>
          <w:i/>
          <w:iCs/>
          <w:color w:val="000000"/>
          <w:sz w:val="20"/>
          <w:szCs w:val="20"/>
        </w:rPr>
        <w:tab/>
      </w:r>
      <w:r>
        <w:rPr>
          <w:rFonts w:ascii="Arial" w:hAnsi="Arial"/>
          <w:i/>
          <w:color w:val="000000"/>
          <w:sz w:val="20"/>
          <w:szCs w:val="20"/>
        </w:rPr>
        <w:t>Print n</w:t>
      </w:r>
      <w:r w:rsidRPr="006D795C">
        <w:rPr>
          <w:rFonts w:ascii="Arial" w:hAnsi="Arial"/>
          <w:i/>
          <w:color w:val="000000"/>
          <w:sz w:val="20"/>
          <w:szCs w:val="20"/>
        </w:rPr>
        <w:t xml:space="preserve">ame </w:t>
      </w:r>
      <w:r w:rsidRPr="006D795C">
        <w:rPr>
          <w:rFonts w:ascii="Arial" w:hAnsi="Arial"/>
          <w:i/>
          <w:color w:val="000000"/>
          <w:sz w:val="20"/>
          <w:szCs w:val="20"/>
        </w:rPr>
        <w:tab/>
        <w:t>Date</w:t>
      </w:r>
    </w:p>
    <w:p w14:paraId="45AA172C" w14:textId="77777777" w:rsidR="008437EF" w:rsidRPr="004F543C" w:rsidRDefault="008437EF" w:rsidP="006B1F34">
      <w:pPr>
        <w:pStyle w:val="WAnote"/>
        <w:tabs>
          <w:tab w:val="left" w:pos="540"/>
        </w:tabs>
        <w:rPr>
          <w:iCs/>
        </w:rPr>
      </w:pPr>
      <w:r w:rsidRPr="004F543C">
        <w:rPr>
          <w:iCs/>
        </w:rPr>
        <w:t>I agree to accept legal papers for this case at</w:t>
      </w:r>
      <w:r>
        <w:rPr>
          <w:iCs/>
        </w:rPr>
        <w:t xml:space="preserve"> </w:t>
      </w:r>
      <w:r w:rsidRPr="004F543C">
        <w:rPr>
          <w:i/>
          <w:iCs/>
        </w:rPr>
        <w:t>(check one):</w:t>
      </w:r>
      <w:r>
        <w:rPr>
          <w:iCs/>
        </w:rPr>
        <w:t xml:space="preserve">  </w:t>
      </w:r>
    </w:p>
    <w:p w14:paraId="2947CBA0" w14:textId="50556616" w:rsidR="008437EF" w:rsidRPr="004F543C" w:rsidRDefault="001F4EB4" w:rsidP="006B1F34">
      <w:pPr>
        <w:pStyle w:val="WABody6above"/>
        <w:tabs>
          <w:tab w:val="left" w:pos="360"/>
        </w:tabs>
        <w:ind w:left="360"/>
      </w:pPr>
      <w:proofErr w:type="gramStart"/>
      <w:r>
        <w:t>[  ]</w:t>
      </w:r>
      <w:proofErr w:type="gramEnd"/>
      <w:r w:rsidR="009A5FA1">
        <w:t xml:space="preserve">  L</w:t>
      </w:r>
      <w:r w:rsidR="008437EF" w:rsidRPr="004F543C">
        <w:t>awyer’s address</w:t>
      </w:r>
      <w:r w:rsidR="008437EF">
        <w:t>:</w:t>
      </w:r>
    </w:p>
    <w:p w14:paraId="425B8E65" w14:textId="77777777" w:rsidR="008437EF" w:rsidRPr="00540A9C" w:rsidRDefault="008437EF" w:rsidP="006B1F34">
      <w:pPr>
        <w:tabs>
          <w:tab w:val="left" w:pos="5040"/>
          <w:tab w:val="left" w:pos="7290"/>
          <w:tab w:val="left" w:pos="8100"/>
          <w:tab w:val="left" w:pos="9360"/>
        </w:tabs>
        <w:spacing w:before="240" w:after="0"/>
        <w:ind w:left="360"/>
        <w:rPr>
          <w:rFonts w:ascii="Arial" w:hAnsi="Arial"/>
          <w:sz w:val="20"/>
          <w:szCs w:val="21"/>
          <w:u w:val="single"/>
        </w:rPr>
      </w:pPr>
      <w:r w:rsidRPr="00540A9C">
        <w:rPr>
          <w:rFonts w:ascii="Arial" w:hAnsi="Arial" w:cs="Arial"/>
          <w:sz w:val="20"/>
          <w:szCs w:val="20"/>
          <w:u w:val="single"/>
        </w:rPr>
        <w:tab/>
      </w:r>
      <w:r w:rsidR="00ED3527">
        <w:rPr>
          <w:rFonts w:ascii="Arial" w:hAnsi="Arial" w:cs="Arial"/>
          <w:sz w:val="20"/>
          <w:szCs w:val="20"/>
          <w:u w:val="single"/>
        </w:rPr>
        <w:tab/>
      </w:r>
      <w:r w:rsidR="00ED3527">
        <w:rPr>
          <w:rFonts w:ascii="Arial" w:hAnsi="Arial" w:cs="Arial"/>
          <w:sz w:val="20"/>
          <w:szCs w:val="20"/>
          <w:u w:val="single"/>
        </w:rPr>
        <w:tab/>
      </w:r>
      <w:r w:rsidR="00ED3527">
        <w:rPr>
          <w:rFonts w:ascii="Arial" w:hAnsi="Arial" w:cs="Arial"/>
          <w:sz w:val="20"/>
          <w:szCs w:val="20"/>
          <w:u w:val="single"/>
        </w:rPr>
        <w:tab/>
      </w:r>
    </w:p>
    <w:p w14:paraId="4D72874A" w14:textId="77777777" w:rsidR="008437EF" w:rsidRPr="00820C4F" w:rsidRDefault="009A5FA1" w:rsidP="006B1F34">
      <w:pPr>
        <w:tabs>
          <w:tab w:val="left" w:pos="450"/>
          <w:tab w:val="left" w:pos="5130"/>
          <w:tab w:val="left" w:pos="7290"/>
          <w:tab w:val="left" w:pos="7380"/>
          <w:tab w:val="left" w:pos="8100"/>
          <w:tab w:val="left" w:pos="9360"/>
        </w:tabs>
        <w:spacing w:after="0"/>
        <w:ind w:left="1166" w:hanging="806"/>
        <w:rPr>
          <w:rFonts w:ascii="Arial" w:hAnsi="Arial"/>
          <w:i/>
          <w:sz w:val="20"/>
          <w:szCs w:val="20"/>
        </w:rPr>
      </w:pPr>
      <w:r>
        <w:rPr>
          <w:rFonts w:ascii="Arial" w:hAnsi="Arial"/>
          <w:i/>
          <w:sz w:val="20"/>
          <w:szCs w:val="20"/>
        </w:rPr>
        <w:t>L</w:t>
      </w:r>
      <w:r w:rsidR="008437EF">
        <w:rPr>
          <w:rFonts w:ascii="Arial" w:hAnsi="Arial"/>
          <w:i/>
          <w:sz w:val="20"/>
          <w:szCs w:val="20"/>
        </w:rPr>
        <w:t>awyer’s</w:t>
      </w:r>
      <w:r w:rsidR="008437EF" w:rsidRPr="00820C4F">
        <w:rPr>
          <w:rFonts w:ascii="Arial" w:hAnsi="Arial"/>
          <w:i/>
          <w:sz w:val="20"/>
          <w:szCs w:val="20"/>
        </w:rPr>
        <w:t xml:space="preserve"> </w:t>
      </w:r>
      <w:r w:rsidR="008437EF">
        <w:rPr>
          <w:rFonts w:ascii="Arial" w:hAnsi="Arial"/>
          <w:i/>
          <w:sz w:val="20"/>
          <w:szCs w:val="20"/>
        </w:rPr>
        <w:t xml:space="preserve">address </w:t>
      </w:r>
      <w:r w:rsidR="008437EF" w:rsidRPr="00820C4F">
        <w:rPr>
          <w:rFonts w:ascii="Arial" w:hAnsi="Arial"/>
          <w:i/>
          <w:sz w:val="20"/>
          <w:szCs w:val="20"/>
        </w:rPr>
        <w:tab/>
        <w:t>city</w:t>
      </w:r>
      <w:r w:rsidR="008437EF" w:rsidRPr="00820C4F">
        <w:rPr>
          <w:rFonts w:ascii="Arial" w:hAnsi="Arial"/>
          <w:i/>
          <w:sz w:val="20"/>
          <w:szCs w:val="20"/>
        </w:rPr>
        <w:tab/>
        <w:t>state</w:t>
      </w:r>
      <w:r w:rsidR="008437EF" w:rsidRPr="00820C4F">
        <w:rPr>
          <w:rFonts w:ascii="Arial" w:hAnsi="Arial"/>
          <w:i/>
          <w:sz w:val="20"/>
          <w:szCs w:val="20"/>
        </w:rPr>
        <w:tab/>
        <w:t>zip</w:t>
      </w:r>
    </w:p>
    <w:p w14:paraId="3DBD107A" w14:textId="77777777" w:rsidR="00ED3527" w:rsidRPr="009E252B" w:rsidRDefault="00ED3527" w:rsidP="006B1F34">
      <w:pPr>
        <w:pStyle w:val="WAnote"/>
        <w:tabs>
          <w:tab w:val="left" w:pos="6480"/>
        </w:tabs>
        <w:ind w:left="360"/>
        <w:rPr>
          <w:i/>
          <w:iCs/>
          <w:color w:val="000000"/>
          <w:sz w:val="20"/>
          <w:szCs w:val="20"/>
        </w:rPr>
      </w:pPr>
      <w:r w:rsidRPr="00ED3527">
        <w:rPr>
          <w:iCs/>
          <w:color w:val="000000"/>
          <w:sz w:val="20"/>
          <w:szCs w:val="20"/>
        </w:rPr>
        <w:t>E</w:t>
      </w:r>
      <w:r w:rsidRPr="009E252B">
        <w:rPr>
          <w:iCs/>
          <w:color w:val="000000"/>
          <w:sz w:val="20"/>
          <w:szCs w:val="20"/>
        </w:rPr>
        <w:t>mail</w:t>
      </w:r>
      <w:r>
        <w:rPr>
          <w:iCs/>
          <w:color w:val="000000"/>
          <w:sz w:val="20"/>
          <w:szCs w:val="20"/>
        </w:rPr>
        <w:t xml:space="preserve"> </w:t>
      </w:r>
      <w:r w:rsidRPr="00ED3527">
        <w:rPr>
          <w:i/>
          <w:iCs/>
          <w:color w:val="000000"/>
          <w:sz w:val="20"/>
          <w:szCs w:val="20"/>
        </w:rPr>
        <w:t>(if applicable):</w:t>
      </w:r>
      <w:r w:rsidRPr="009E252B">
        <w:rPr>
          <w:iCs/>
          <w:color w:val="000000"/>
          <w:sz w:val="20"/>
          <w:szCs w:val="20"/>
        </w:rPr>
        <w:t xml:space="preserve"> </w:t>
      </w:r>
      <w:r w:rsidRPr="009E252B">
        <w:rPr>
          <w:iCs/>
          <w:color w:val="000000"/>
          <w:sz w:val="20"/>
          <w:szCs w:val="20"/>
          <w:u w:val="single"/>
        </w:rPr>
        <w:tab/>
      </w:r>
    </w:p>
    <w:p w14:paraId="192DF60F" w14:textId="3FE6C16A" w:rsidR="00ED3527" w:rsidRPr="009E252B" w:rsidRDefault="001F4EB4" w:rsidP="006B1F34">
      <w:pPr>
        <w:pStyle w:val="WABody6above"/>
        <w:tabs>
          <w:tab w:val="left" w:pos="360"/>
        </w:tabs>
        <w:ind w:left="360"/>
        <w:rPr>
          <w:iCs/>
          <w:color w:val="000000"/>
        </w:rPr>
      </w:pPr>
      <w:proofErr w:type="gramStart"/>
      <w:r>
        <w:t>[  ]</w:t>
      </w:r>
      <w:proofErr w:type="gramEnd"/>
      <w:r w:rsidR="00ED3527" w:rsidRPr="009E252B">
        <w:t xml:space="preserve">  the following address </w:t>
      </w:r>
      <w:r w:rsidR="00ED3527" w:rsidRPr="009E252B">
        <w:rPr>
          <w:i/>
        </w:rPr>
        <w:t>(</w:t>
      </w:r>
      <w:r w:rsidR="00ED3527" w:rsidRPr="009E252B">
        <w:rPr>
          <w:i/>
          <w:iCs/>
          <w:color w:val="000000"/>
        </w:rPr>
        <w:t xml:space="preserve">this does </w:t>
      </w:r>
      <w:r w:rsidR="00ED3527" w:rsidRPr="009E252B">
        <w:rPr>
          <w:b/>
          <w:i/>
          <w:iCs/>
          <w:color w:val="000000"/>
        </w:rPr>
        <w:t>not</w:t>
      </w:r>
      <w:r w:rsidR="00ED3527" w:rsidRPr="009E252B">
        <w:rPr>
          <w:i/>
          <w:iCs/>
          <w:color w:val="000000"/>
        </w:rPr>
        <w:t xml:space="preserve"> have to be your home address):</w:t>
      </w:r>
      <w:r w:rsidR="00ED3527" w:rsidRPr="009E252B">
        <w:rPr>
          <w:iCs/>
          <w:color w:val="000000"/>
        </w:rPr>
        <w:t xml:space="preserve"> </w:t>
      </w:r>
    </w:p>
    <w:p w14:paraId="134559D8" w14:textId="77777777" w:rsidR="00ED3527" w:rsidRPr="00ED3527" w:rsidRDefault="00ED3527" w:rsidP="006B1F34">
      <w:pPr>
        <w:tabs>
          <w:tab w:val="left" w:pos="5040"/>
          <w:tab w:val="left" w:pos="7286"/>
          <w:tab w:val="left" w:pos="8100"/>
          <w:tab w:val="left" w:pos="9360"/>
        </w:tabs>
        <w:spacing w:before="240" w:after="0"/>
        <w:ind w:left="360"/>
        <w:rPr>
          <w:rFonts w:ascii="Arial" w:hAnsi="Arial" w:cs="Arial"/>
          <w:sz w:val="20"/>
          <w:szCs w:val="20"/>
          <w:u w:val="single"/>
        </w:rPr>
      </w:pPr>
      <w:r w:rsidRPr="00ED3527">
        <w:rPr>
          <w:rFonts w:ascii="Arial" w:hAnsi="Arial" w:cs="Arial"/>
          <w:sz w:val="20"/>
          <w:szCs w:val="20"/>
          <w:u w:val="single"/>
        </w:rPr>
        <w:tab/>
      </w:r>
      <w:r w:rsidRPr="00ED3527">
        <w:rPr>
          <w:rFonts w:ascii="Arial" w:hAnsi="Arial" w:cs="Arial"/>
          <w:sz w:val="20"/>
          <w:szCs w:val="20"/>
          <w:u w:val="single"/>
        </w:rPr>
        <w:tab/>
      </w:r>
      <w:r w:rsidRPr="00ED3527">
        <w:rPr>
          <w:rFonts w:ascii="Arial" w:hAnsi="Arial" w:cs="Arial"/>
          <w:sz w:val="20"/>
          <w:szCs w:val="20"/>
          <w:u w:val="single"/>
        </w:rPr>
        <w:tab/>
      </w:r>
      <w:r w:rsidRPr="00ED3527">
        <w:rPr>
          <w:rFonts w:ascii="Arial" w:hAnsi="Arial" w:cs="Arial"/>
          <w:sz w:val="20"/>
          <w:szCs w:val="20"/>
          <w:u w:val="single"/>
        </w:rPr>
        <w:tab/>
      </w:r>
    </w:p>
    <w:p w14:paraId="66947661" w14:textId="77777777" w:rsidR="00ED3527" w:rsidRPr="009E252B" w:rsidRDefault="00B91361" w:rsidP="006B1F34">
      <w:pPr>
        <w:tabs>
          <w:tab w:val="left" w:pos="450"/>
          <w:tab w:val="left" w:pos="5130"/>
          <w:tab w:val="left" w:pos="7290"/>
          <w:tab w:val="left" w:pos="7380"/>
          <w:tab w:val="left" w:pos="8100"/>
          <w:tab w:val="left" w:pos="9360"/>
        </w:tabs>
        <w:spacing w:after="0"/>
        <w:ind w:left="360"/>
        <w:rPr>
          <w:rFonts w:ascii="Arial" w:hAnsi="Arial" w:cs="Arial"/>
          <w:i/>
          <w:sz w:val="20"/>
          <w:szCs w:val="20"/>
        </w:rPr>
      </w:pPr>
      <w:r>
        <w:rPr>
          <w:rFonts w:ascii="Arial" w:hAnsi="Arial" w:cs="Arial"/>
          <w:i/>
          <w:sz w:val="20"/>
          <w:szCs w:val="20"/>
        </w:rPr>
        <w:t>S</w:t>
      </w:r>
      <w:r w:rsidR="00ED3527" w:rsidRPr="009E252B">
        <w:rPr>
          <w:rFonts w:ascii="Arial" w:hAnsi="Arial" w:cs="Arial"/>
          <w:i/>
          <w:sz w:val="20"/>
          <w:szCs w:val="20"/>
        </w:rPr>
        <w:t>treet address or PO box</w:t>
      </w:r>
      <w:r w:rsidR="00ED3527" w:rsidRPr="009E252B">
        <w:rPr>
          <w:rFonts w:ascii="Arial" w:hAnsi="Arial" w:cs="Arial"/>
          <w:i/>
          <w:sz w:val="20"/>
          <w:szCs w:val="20"/>
        </w:rPr>
        <w:tab/>
        <w:t>city</w:t>
      </w:r>
      <w:r w:rsidR="00ED3527" w:rsidRPr="009E252B">
        <w:rPr>
          <w:rFonts w:ascii="Arial" w:hAnsi="Arial" w:cs="Arial"/>
          <w:i/>
          <w:sz w:val="20"/>
          <w:szCs w:val="20"/>
        </w:rPr>
        <w:tab/>
        <w:t>state</w:t>
      </w:r>
      <w:r w:rsidR="00ED3527" w:rsidRPr="009E252B">
        <w:rPr>
          <w:rFonts w:ascii="Arial" w:hAnsi="Arial" w:cs="Arial"/>
          <w:i/>
          <w:sz w:val="20"/>
          <w:szCs w:val="20"/>
        </w:rPr>
        <w:tab/>
        <w:t>zip</w:t>
      </w:r>
    </w:p>
    <w:p w14:paraId="688E48F1" w14:textId="77777777" w:rsidR="00ED3527" w:rsidRDefault="00ED3527" w:rsidP="00EB3D75">
      <w:pPr>
        <w:pStyle w:val="WAnote"/>
        <w:tabs>
          <w:tab w:val="left" w:pos="6480"/>
        </w:tabs>
        <w:spacing w:before="0"/>
        <w:ind w:firstLine="0"/>
        <w:rPr>
          <w:iCs/>
          <w:color w:val="000000"/>
          <w:sz w:val="20"/>
          <w:szCs w:val="20"/>
          <w:u w:val="single"/>
        </w:rPr>
      </w:pPr>
    </w:p>
    <w:tbl>
      <w:tblPr>
        <w:tblW w:w="0" w:type="auto"/>
        <w:tblInd w:w="360"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216"/>
      </w:tblGrid>
      <w:tr w:rsidR="00FA1492" w:rsidRPr="00144320" w14:paraId="205ED819" w14:textId="77777777" w:rsidTr="00E936B2">
        <w:tc>
          <w:tcPr>
            <w:tcW w:w="9576" w:type="dxa"/>
          </w:tcPr>
          <w:p w14:paraId="3591405C" w14:textId="77777777" w:rsidR="00FA1492" w:rsidRPr="00144320" w:rsidRDefault="00FA1492" w:rsidP="00ED3E17">
            <w:pPr>
              <w:pStyle w:val="WAnote"/>
              <w:tabs>
                <w:tab w:val="left" w:pos="9180"/>
              </w:tabs>
              <w:spacing w:before="40"/>
              <w:ind w:firstLine="0"/>
              <w:rPr>
                <w:iCs/>
                <w:color w:val="000000"/>
                <w:sz w:val="20"/>
                <w:szCs w:val="20"/>
              </w:rPr>
            </w:pPr>
            <w:r w:rsidRPr="00144320">
              <w:rPr>
                <w:iCs/>
                <w:color w:val="000000"/>
                <w:sz w:val="20"/>
                <w:szCs w:val="20"/>
              </w:rPr>
              <w:t>Note</w:t>
            </w:r>
            <w:proofErr w:type="gramStart"/>
            <w:r w:rsidRPr="00144320">
              <w:rPr>
                <w:iCs/>
                <w:color w:val="000000"/>
                <w:sz w:val="20"/>
                <w:szCs w:val="20"/>
              </w:rPr>
              <w:t xml:space="preserve">: </w:t>
            </w:r>
            <w:r w:rsidR="00ED3E17">
              <w:rPr>
                <w:iCs/>
                <w:color w:val="000000"/>
                <w:sz w:val="20"/>
                <w:szCs w:val="20"/>
              </w:rPr>
              <w:t xml:space="preserve"> Y</w:t>
            </w:r>
            <w:r w:rsidRPr="00144320">
              <w:rPr>
                <w:iCs/>
                <w:color w:val="000000"/>
                <w:sz w:val="20"/>
                <w:szCs w:val="20"/>
              </w:rPr>
              <w:t>ou</w:t>
            </w:r>
            <w:proofErr w:type="gramEnd"/>
            <w:r w:rsidRPr="00144320">
              <w:rPr>
                <w:iCs/>
                <w:color w:val="000000"/>
                <w:sz w:val="20"/>
                <w:szCs w:val="20"/>
              </w:rPr>
              <w:t xml:space="preserve"> and the other </w:t>
            </w:r>
            <w:proofErr w:type="gramStart"/>
            <w:r w:rsidRPr="00144320">
              <w:rPr>
                <w:iCs/>
                <w:color w:val="000000"/>
                <w:sz w:val="20"/>
                <w:szCs w:val="20"/>
              </w:rPr>
              <w:t>party/</w:t>
            </w:r>
            <w:proofErr w:type="spellStart"/>
            <w:r w:rsidRPr="00144320">
              <w:rPr>
                <w:iCs/>
                <w:color w:val="000000"/>
                <w:sz w:val="20"/>
                <w:szCs w:val="20"/>
              </w:rPr>
              <w:t>ies</w:t>
            </w:r>
            <w:proofErr w:type="spellEnd"/>
            <w:proofErr w:type="gramEnd"/>
            <w:r w:rsidRPr="00144320">
              <w:rPr>
                <w:iCs/>
                <w:color w:val="000000"/>
                <w:sz w:val="20"/>
                <w:szCs w:val="20"/>
              </w:rPr>
              <w:t xml:space="preserve"> may agree to accept legal papers by email under Civil Rule 5 and local court rules.</w:t>
            </w:r>
          </w:p>
        </w:tc>
      </w:tr>
    </w:tbl>
    <w:p w14:paraId="71950647" w14:textId="4F9ADA68" w:rsidR="008437EF" w:rsidRPr="006D795C" w:rsidRDefault="0041601E" w:rsidP="006B1F34">
      <w:pPr>
        <w:pStyle w:val="WAnote"/>
        <w:tabs>
          <w:tab w:val="clear" w:pos="1260"/>
        </w:tabs>
        <w:ind w:left="360" w:firstLine="0"/>
        <w:rPr>
          <w:color w:val="000000"/>
          <w:spacing w:val="-2"/>
          <w:sz w:val="20"/>
          <w:szCs w:val="20"/>
        </w:rPr>
      </w:pPr>
      <w:r w:rsidRPr="0041601E">
        <w:rPr>
          <w:rFonts w:ascii="Arial Narrow" w:hAnsi="Arial Narrow"/>
          <w:i/>
          <w:iCs/>
          <w:color w:val="000000"/>
          <w:szCs w:val="20"/>
        </w:rPr>
        <w:t>(</w:t>
      </w:r>
      <w:r w:rsidR="008437EF" w:rsidRPr="0041601E">
        <w:rPr>
          <w:rFonts w:ascii="Arial Narrow" w:hAnsi="Arial Narrow"/>
          <w:i/>
          <w:iCs/>
          <w:color w:val="000000"/>
          <w:szCs w:val="20"/>
        </w:rPr>
        <w:t xml:space="preserve">If this address changes before the case ends, you </w:t>
      </w:r>
      <w:r w:rsidR="008437EF" w:rsidRPr="0041601E">
        <w:rPr>
          <w:rFonts w:ascii="Arial Narrow" w:hAnsi="Arial Narrow"/>
          <w:b/>
          <w:i/>
          <w:iCs/>
          <w:color w:val="000000"/>
          <w:szCs w:val="20"/>
        </w:rPr>
        <w:t>must</w:t>
      </w:r>
      <w:r w:rsidR="008437EF" w:rsidRPr="0041601E">
        <w:rPr>
          <w:rFonts w:ascii="Arial Narrow" w:hAnsi="Arial Narrow"/>
          <w:i/>
          <w:iCs/>
          <w:color w:val="000000"/>
          <w:szCs w:val="20"/>
        </w:rPr>
        <w:t xml:space="preserve"> notify all parties and the court clerk in writing.  You may use the Notice of Address Change form (</w:t>
      </w:r>
      <w:r w:rsidR="00F64C58">
        <w:rPr>
          <w:rFonts w:ascii="Arial Narrow" w:hAnsi="Arial Narrow"/>
          <w:i/>
          <w:iCs/>
          <w:color w:val="000000"/>
          <w:szCs w:val="20"/>
        </w:rPr>
        <w:t>FL All Family 120</w:t>
      </w:r>
      <w:r w:rsidR="008437EF" w:rsidRPr="0041601E">
        <w:rPr>
          <w:rFonts w:ascii="Arial Narrow" w:hAnsi="Arial Narrow"/>
          <w:i/>
          <w:iCs/>
          <w:color w:val="000000"/>
          <w:szCs w:val="20"/>
        </w:rPr>
        <w:t xml:space="preserve">).  You </w:t>
      </w:r>
      <w:r w:rsidR="008437EF" w:rsidRPr="0041601E">
        <w:rPr>
          <w:rFonts w:ascii="Arial Narrow" w:hAnsi="Arial Narrow"/>
          <w:i/>
          <w:iCs/>
          <w:color w:val="000000"/>
        </w:rPr>
        <w:t xml:space="preserve">must </w:t>
      </w:r>
      <w:r w:rsidR="008437EF" w:rsidRPr="0041601E">
        <w:rPr>
          <w:rFonts w:ascii="Arial Narrow" w:hAnsi="Arial Narrow"/>
          <w:i/>
          <w:iCs/>
          <w:color w:val="000000"/>
          <w:szCs w:val="20"/>
        </w:rPr>
        <w:t>also update your Confidential Information Form (</w:t>
      </w:r>
      <w:r w:rsidR="00F64C58">
        <w:rPr>
          <w:rFonts w:ascii="Arial Narrow" w:hAnsi="Arial Narrow"/>
          <w:i/>
          <w:color w:val="000000"/>
        </w:rPr>
        <w:t>FL All Family 001</w:t>
      </w:r>
      <w:r w:rsidR="008437EF" w:rsidRPr="0041601E">
        <w:rPr>
          <w:rFonts w:ascii="Arial Narrow" w:hAnsi="Arial Narrow"/>
          <w:i/>
          <w:color w:val="000000"/>
        </w:rPr>
        <w:t>)</w:t>
      </w:r>
      <w:proofErr w:type="gramStart"/>
      <w:r w:rsidR="008437EF" w:rsidRPr="0041601E">
        <w:rPr>
          <w:rFonts w:ascii="Arial Narrow" w:hAnsi="Arial Narrow"/>
          <w:i/>
          <w:iCs/>
          <w:color w:val="000000"/>
          <w:szCs w:val="20"/>
        </w:rPr>
        <w:t>.</w:t>
      </w:r>
      <w:r w:rsidRPr="0041601E">
        <w:rPr>
          <w:rFonts w:ascii="Arial Narrow" w:hAnsi="Arial Narrow"/>
          <w:i/>
          <w:iCs/>
          <w:color w:val="000000"/>
          <w:szCs w:val="20"/>
        </w:rPr>
        <w:t>)</w:t>
      </w:r>
      <w:proofErr w:type="gramEnd"/>
    </w:p>
    <w:sectPr w:rsidR="008437EF" w:rsidRPr="006D795C" w:rsidSect="00610F1E">
      <w:footerReference w:type="default" r:id="rId8"/>
      <w:footerReference w:type="firs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2510E" w14:textId="77777777" w:rsidR="00901BF6" w:rsidRDefault="00901BF6">
      <w:pPr>
        <w:spacing w:after="0"/>
      </w:pPr>
      <w:r>
        <w:separator/>
      </w:r>
    </w:p>
  </w:endnote>
  <w:endnote w:type="continuationSeparator" w:id="0">
    <w:p w14:paraId="3443EC6E" w14:textId="77777777" w:rsidR="00901BF6" w:rsidRDefault="00901B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265"/>
      <w:gridCol w:w="3119"/>
      <w:gridCol w:w="3192"/>
    </w:tblGrid>
    <w:tr w:rsidR="00FD7BDF" w14:paraId="76BB7B22" w14:textId="77777777" w:rsidTr="008E3E97">
      <w:tc>
        <w:tcPr>
          <w:tcW w:w="3265" w:type="dxa"/>
        </w:tcPr>
        <w:p w14:paraId="0E13A469" w14:textId="77777777" w:rsidR="00FD7BDF" w:rsidRPr="008437EF" w:rsidRDefault="00FD7BDF" w:rsidP="004F6201">
          <w:pPr>
            <w:pStyle w:val="Footer"/>
            <w:tabs>
              <w:tab w:val="clear" w:pos="4320"/>
              <w:tab w:val="clear" w:pos="8640"/>
              <w:tab w:val="center" w:pos="4680"/>
              <w:tab w:val="right" w:pos="9360"/>
            </w:tabs>
            <w:rPr>
              <w:rStyle w:val="PageNumber"/>
              <w:rFonts w:ascii="Arial" w:hAnsi="Arial" w:cs="Arial"/>
              <w:sz w:val="18"/>
              <w:szCs w:val="18"/>
              <w:lang w:val="en-US"/>
            </w:rPr>
          </w:pPr>
          <w:r>
            <w:rPr>
              <w:rFonts w:ascii="Arial" w:hAnsi="Arial" w:cs="Arial"/>
              <w:sz w:val="18"/>
              <w:szCs w:val="18"/>
            </w:rPr>
            <w:t>CR 56</w:t>
          </w:r>
          <w:r>
            <w:rPr>
              <w:rFonts w:ascii="Arial" w:hAnsi="Arial" w:cs="Arial"/>
              <w:sz w:val="18"/>
              <w:szCs w:val="18"/>
              <w:lang w:val="en-US"/>
            </w:rPr>
            <w:t>, Ch. 26.26</w:t>
          </w:r>
          <w:r w:rsidR="008E3E97">
            <w:rPr>
              <w:rFonts w:ascii="Arial" w:hAnsi="Arial" w:cs="Arial"/>
              <w:sz w:val="18"/>
              <w:szCs w:val="18"/>
              <w:lang w:val="en-US"/>
            </w:rPr>
            <w:t>A</w:t>
          </w:r>
          <w:r>
            <w:rPr>
              <w:rFonts w:ascii="Arial" w:hAnsi="Arial" w:cs="Arial"/>
              <w:sz w:val="18"/>
              <w:szCs w:val="18"/>
              <w:lang w:val="en-US"/>
            </w:rPr>
            <w:t xml:space="preserve">. </w:t>
          </w:r>
          <w:r w:rsidR="008E3E97">
            <w:rPr>
              <w:rFonts w:ascii="Arial" w:hAnsi="Arial" w:cs="Arial"/>
              <w:sz w:val="18"/>
              <w:szCs w:val="18"/>
              <w:lang w:val="en-US"/>
            </w:rPr>
            <w:t xml:space="preserve">and 26.26B </w:t>
          </w:r>
          <w:r>
            <w:rPr>
              <w:rFonts w:ascii="Arial" w:hAnsi="Arial" w:cs="Arial"/>
              <w:sz w:val="18"/>
              <w:szCs w:val="18"/>
              <w:lang w:val="en-US"/>
            </w:rPr>
            <w:t>RCW</w:t>
          </w:r>
        </w:p>
        <w:p w14:paraId="22971A1A" w14:textId="77777777" w:rsidR="00FD7BDF" w:rsidRPr="00ED3527" w:rsidRDefault="00FD7BDF" w:rsidP="004F6201">
          <w:pPr>
            <w:pStyle w:val="Footer"/>
            <w:tabs>
              <w:tab w:val="clear" w:pos="4320"/>
              <w:tab w:val="clear" w:pos="8640"/>
              <w:tab w:val="center" w:pos="4680"/>
              <w:tab w:val="right" w:pos="9360"/>
            </w:tabs>
            <w:rPr>
              <w:rStyle w:val="PageNumber"/>
              <w:rFonts w:ascii="Arial" w:hAnsi="Arial" w:cs="Arial"/>
              <w:sz w:val="18"/>
              <w:szCs w:val="18"/>
            </w:rPr>
          </w:pPr>
          <w:r w:rsidRPr="00E84758">
            <w:rPr>
              <w:rStyle w:val="PageNumber"/>
              <w:rFonts w:ascii="Arial" w:hAnsi="Arial" w:cs="Arial"/>
              <w:i/>
              <w:sz w:val="18"/>
              <w:szCs w:val="18"/>
            </w:rPr>
            <w:t>(</w:t>
          </w:r>
          <w:r w:rsidRPr="00E84758">
            <w:rPr>
              <w:rStyle w:val="PageNumber"/>
              <w:rFonts w:ascii="Arial" w:hAnsi="Arial" w:cs="Arial"/>
              <w:i/>
              <w:sz w:val="18"/>
              <w:szCs w:val="18"/>
              <w:lang w:val="en-US"/>
            </w:rPr>
            <w:t>0</w:t>
          </w:r>
          <w:r w:rsidR="00173EEC">
            <w:rPr>
              <w:rStyle w:val="PageNumber"/>
              <w:rFonts w:ascii="Arial" w:hAnsi="Arial" w:cs="Arial"/>
              <w:i/>
              <w:sz w:val="18"/>
              <w:szCs w:val="18"/>
              <w:lang w:val="en-US"/>
            </w:rPr>
            <w:t>7</w:t>
          </w:r>
          <w:r w:rsidR="007F4302">
            <w:rPr>
              <w:rStyle w:val="PageNumber"/>
              <w:rFonts w:ascii="Arial" w:hAnsi="Arial" w:cs="Arial"/>
              <w:i/>
              <w:sz w:val="18"/>
              <w:szCs w:val="18"/>
              <w:lang w:val="en-US"/>
            </w:rPr>
            <w:t>/20</w:t>
          </w:r>
          <w:r w:rsidR="00173EEC">
            <w:rPr>
              <w:rStyle w:val="PageNumber"/>
              <w:rFonts w:ascii="Arial" w:hAnsi="Arial" w:cs="Arial"/>
              <w:i/>
              <w:sz w:val="18"/>
              <w:szCs w:val="18"/>
              <w:lang w:val="en-US"/>
            </w:rPr>
            <w:t>25</w:t>
          </w:r>
          <w:r w:rsidRPr="00E84758">
            <w:rPr>
              <w:rStyle w:val="PageNumber"/>
              <w:rFonts w:ascii="Arial" w:hAnsi="Arial" w:cs="Arial"/>
              <w:i/>
              <w:sz w:val="18"/>
              <w:szCs w:val="18"/>
            </w:rPr>
            <w:t xml:space="preserve">) </w:t>
          </w:r>
        </w:p>
        <w:p w14:paraId="19D115A3" w14:textId="77777777" w:rsidR="00FD7BDF" w:rsidRPr="003A4C58" w:rsidRDefault="00FD7BDF" w:rsidP="004F6201">
          <w:pPr>
            <w:spacing w:after="0"/>
            <w:rPr>
              <w:rFonts w:ascii="Arial" w:hAnsi="Arial" w:cs="Arial"/>
            </w:rPr>
          </w:pPr>
          <w:r>
            <w:rPr>
              <w:rStyle w:val="PageNumber"/>
              <w:rFonts w:ascii="Arial" w:hAnsi="Arial" w:cs="Arial"/>
              <w:b/>
              <w:sz w:val="18"/>
              <w:szCs w:val="18"/>
            </w:rPr>
            <w:t>FL Parentage 313</w:t>
          </w:r>
        </w:p>
      </w:tc>
      <w:tc>
        <w:tcPr>
          <w:tcW w:w="3119" w:type="dxa"/>
        </w:tcPr>
        <w:p w14:paraId="0537DEEB" w14:textId="0F9F9A34" w:rsidR="00FD7BDF" w:rsidRPr="003A4C58" w:rsidRDefault="00FD7BDF" w:rsidP="004F6201">
          <w:pPr>
            <w:pStyle w:val="Footer"/>
            <w:jc w:val="center"/>
            <w:rPr>
              <w:rFonts w:ascii="Arial" w:hAnsi="Arial" w:cs="Arial"/>
              <w:sz w:val="18"/>
              <w:szCs w:val="18"/>
            </w:rPr>
          </w:pPr>
          <w:r>
            <w:rPr>
              <w:rFonts w:ascii="Arial" w:hAnsi="Arial" w:cs="Arial"/>
              <w:sz w:val="18"/>
              <w:szCs w:val="18"/>
              <w:lang w:val="en-US"/>
            </w:rPr>
            <w:t>Motion</w:t>
          </w:r>
          <w:r w:rsidRPr="00144E1C">
            <w:rPr>
              <w:rFonts w:ascii="Arial" w:hAnsi="Arial" w:cs="Arial"/>
              <w:sz w:val="18"/>
              <w:szCs w:val="18"/>
            </w:rPr>
            <w:t xml:space="preserve"> for Summary Judgment</w:t>
          </w:r>
          <w:r>
            <w:rPr>
              <w:rFonts w:ascii="Arial" w:hAnsi="Arial" w:cs="Arial"/>
              <w:sz w:val="18"/>
              <w:szCs w:val="18"/>
              <w:lang w:val="en-US"/>
            </w:rPr>
            <w:t xml:space="preserve"> (Parentage)</w:t>
          </w:r>
        </w:p>
        <w:p w14:paraId="4B6F8289" w14:textId="77777777" w:rsidR="00FD7BDF" w:rsidRPr="003A4C58" w:rsidRDefault="00FD7BDF" w:rsidP="004F6201">
          <w:pPr>
            <w:pStyle w:val="Footer"/>
            <w:jc w:val="center"/>
            <w:rPr>
              <w:rFonts w:ascii="Arial" w:hAnsi="Arial" w:cs="Arial"/>
              <w:sz w:val="18"/>
              <w:szCs w:val="18"/>
            </w:rPr>
          </w:pPr>
          <w:r w:rsidRPr="003A4C58">
            <w:rPr>
              <w:rStyle w:val="PageNumber"/>
              <w:rFonts w:ascii="Arial" w:hAnsi="Arial" w:cs="Arial"/>
              <w:sz w:val="18"/>
              <w:szCs w:val="18"/>
            </w:rPr>
            <w:t xml:space="preserve">p. </w:t>
          </w:r>
          <w:r w:rsidRPr="003A4C58">
            <w:rPr>
              <w:rStyle w:val="PageNumber"/>
              <w:rFonts w:ascii="Arial" w:hAnsi="Arial" w:cs="Arial"/>
              <w:b/>
              <w:sz w:val="18"/>
              <w:szCs w:val="18"/>
            </w:rPr>
            <w:fldChar w:fldCharType="begin"/>
          </w:r>
          <w:r w:rsidRPr="003A4C58">
            <w:rPr>
              <w:rStyle w:val="PageNumber"/>
              <w:rFonts w:ascii="Arial" w:hAnsi="Arial" w:cs="Arial"/>
              <w:b/>
              <w:sz w:val="18"/>
              <w:szCs w:val="18"/>
            </w:rPr>
            <w:instrText xml:space="preserve"> PAGE </w:instrText>
          </w:r>
          <w:r w:rsidRPr="003A4C58">
            <w:rPr>
              <w:rStyle w:val="PageNumber"/>
              <w:rFonts w:ascii="Arial" w:hAnsi="Arial" w:cs="Arial"/>
              <w:b/>
              <w:sz w:val="18"/>
              <w:szCs w:val="18"/>
            </w:rPr>
            <w:fldChar w:fldCharType="separate"/>
          </w:r>
          <w:r w:rsidR="00EB038E">
            <w:rPr>
              <w:rStyle w:val="PageNumber"/>
              <w:rFonts w:ascii="Arial" w:hAnsi="Arial" w:cs="Arial"/>
              <w:b/>
              <w:noProof/>
              <w:sz w:val="18"/>
              <w:szCs w:val="18"/>
            </w:rPr>
            <w:t>1</w:t>
          </w:r>
          <w:r w:rsidRPr="003A4C58">
            <w:rPr>
              <w:rStyle w:val="PageNumber"/>
              <w:rFonts w:ascii="Arial" w:hAnsi="Arial" w:cs="Arial"/>
              <w:b/>
              <w:sz w:val="18"/>
              <w:szCs w:val="18"/>
            </w:rPr>
            <w:fldChar w:fldCharType="end"/>
          </w:r>
          <w:r w:rsidRPr="003A4C58">
            <w:rPr>
              <w:rStyle w:val="PageNumber"/>
              <w:rFonts w:ascii="Arial" w:hAnsi="Arial" w:cs="Arial"/>
              <w:sz w:val="18"/>
              <w:szCs w:val="18"/>
            </w:rPr>
            <w:t xml:space="preserve"> of </w:t>
          </w:r>
          <w:r w:rsidRPr="003A4C58">
            <w:rPr>
              <w:rStyle w:val="PageNumber"/>
              <w:rFonts w:ascii="Arial" w:hAnsi="Arial" w:cs="Arial"/>
              <w:b/>
              <w:sz w:val="18"/>
              <w:szCs w:val="18"/>
            </w:rPr>
            <w:fldChar w:fldCharType="begin"/>
          </w:r>
          <w:r w:rsidRPr="003A4C58">
            <w:rPr>
              <w:rStyle w:val="PageNumber"/>
              <w:rFonts w:ascii="Arial" w:hAnsi="Arial" w:cs="Arial"/>
              <w:b/>
              <w:sz w:val="18"/>
              <w:szCs w:val="18"/>
            </w:rPr>
            <w:instrText xml:space="preserve"> NUMPAGES </w:instrText>
          </w:r>
          <w:r w:rsidRPr="003A4C58">
            <w:rPr>
              <w:rStyle w:val="PageNumber"/>
              <w:rFonts w:ascii="Arial" w:hAnsi="Arial" w:cs="Arial"/>
              <w:b/>
              <w:sz w:val="18"/>
              <w:szCs w:val="18"/>
            </w:rPr>
            <w:fldChar w:fldCharType="separate"/>
          </w:r>
          <w:r w:rsidR="00EB038E">
            <w:rPr>
              <w:rStyle w:val="PageNumber"/>
              <w:rFonts w:ascii="Arial" w:hAnsi="Arial" w:cs="Arial"/>
              <w:b/>
              <w:noProof/>
              <w:sz w:val="18"/>
              <w:szCs w:val="18"/>
            </w:rPr>
            <w:t>5</w:t>
          </w:r>
          <w:r w:rsidRPr="003A4C58">
            <w:rPr>
              <w:rStyle w:val="PageNumber"/>
              <w:rFonts w:ascii="Arial" w:hAnsi="Arial" w:cs="Arial"/>
              <w:b/>
              <w:sz w:val="18"/>
              <w:szCs w:val="18"/>
            </w:rPr>
            <w:fldChar w:fldCharType="end"/>
          </w:r>
        </w:p>
      </w:tc>
      <w:tc>
        <w:tcPr>
          <w:tcW w:w="3192" w:type="dxa"/>
        </w:tcPr>
        <w:p w14:paraId="0FEF9F35" w14:textId="77777777" w:rsidR="00FD7BDF" w:rsidRPr="003A4C58" w:rsidRDefault="00FD7BDF" w:rsidP="004F6201">
          <w:pPr>
            <w:pStyle w:val="Footer"/>
            <w:rPr>
              <w:rFonts w:ascii="Arial" w:hAnsi="Arial" w:cs="Arial"/>
              <w:sz w:val="18"/>
              <w:szCs w:val="18"/>
            </w:rPr>
          </w:pPr>
        </w:p>
      </w:tc>
    </w:tr>
  </w:tbl>
  <w:p w14:paraId="116FC11D" w14:textId="77777777" w:rsidR="00FD7BDF" w:rsidRPr="003A4C58" w:rsidRDefault="00FD7BD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92"/>
      <w:gridCol w:w="3192"/>
      <w:gridCol w:w="3192"/>
    </w:tblGrid>
    <w:tr w:rsidR="00FD7BDF" w14:paraId="6220AC63" w14:textId="77777777">
      <w:tc>
        <w:tcPr>
          <w:tcW w:w="3192" w:type="dxa"/>
        </w:tcPr>
        <w:p w14:paraId="2A395EA4" w14:textId="77777777" w:rsidR="00FD7BDF" w:rsidRPr="00533298" w:rsidRDefault="00FD7BDF" w:rsidP="004F6201">
          <w:pPr>
            <w:pStyle w:val="Footer"/>
            <w:tabs>
              <w:tab w:val="clear" w:pos="4320"/>
              <w:tab w:val="clear" w:pos="8640"/>
              <w:tab w:val="center" w:pos="4680"/>
              <w:tab w:val="right" w:pos="9360"/>
            </w:tabs>
            <w:rPr>
              <w:rStyle w:val="PageNumber"/>
              <w:rFonts w:ascii="Arial" w:hAnsi="Arial" w:cs="Arial"/>
              <w:sz w:val="18"/>
              <w:szCs w:val="18"/>
            </w:rPr>
          </w:pPr>
          <w:r w:rsidRPr="00533298">
            <w:rPr>
              <w:rFonts w:ascii="Arial" w:hAnsi="Arial" w:cs="Arial"/>
              <w:sz w:val="18"/>
              <w:szCs w:val="18"/>
            </w:rPr>
            <w:t>RCW 26.26.505, .525, .530</w:t>
          </w:r>
        </w:p>
        <w:p w14:paraId="75F089D3" w14:textId="77777777" w:rsidR="00FD7BDF" w:rsidRPr="00533298" w:rsidRDefault="00FD7BDF" w:rsidP="004F6201">
          <w:pPr>
            <w:pStyle w:val="Footer"/>
            <w:tabs>
              <w:tab w:val="clear" w:pos="4320"/>
              <w:tab w:val="clear" w:pos="8640"/>
              <w:tab w:val="center" w:pos="4680"/>
              <w:tab w:val="right" w:pos="9360"/>
            </w:tabs>
            <w:rPr>
              <w:rStyle w:val="PageNumber"/>
              <w:rFonts w:ascii="Arial" w:hAnsi="Arial" w:cs="Arial"/>
              <w:sz w:val="18"/>
              <w:szCs w:val="18"/>
            </w:rPr>
          </w:pPr>
          <w:r w:rsidRPr="00533298">
            <w:rPr>
              <w:rStyle w:val="PageNumber"/>
              <w:rFonts w:ascii="Arial" w:hAnsi="Arial" w:cs="Arial"/>
              <w:sz w:val="18"/>
              <w:szCs w:val="18"/>
            </w:rPr>
            <w:t>Mandatory Form</w:t>
          </w:r>
          <w:r w:rsidRPr="00533298">
            <w:rPr>
              <w:rStyle w:val="PageNumber"/>
              <w:rFonts w:ascii="Arial" w:hAnsi="Arial" w:cs="Arial"/>
              <w:i/>
              <w:sz w:val="18"/>
              <w:szCs w:val="18"/>
            </w:rPr>
            <w:t xml:space="preserve"> (*/****)</w:t>
          </w:r>
          <w:r w:rsidRPr="00533298">
            <w:rPr>
              <w:rStyle w:val="PageNumber"/>
              <w:rFonts w:ascii="Arial" w:hAnsi="Arial" w:cs="Arial"/>
              <w:sz w:val="18"/>
              <w:szCs w:val="18"/>
            </w:rPr>
            <w:t xml:space="preserve"> </w:t>
          </w:r>
        </w:p>
        <w:p w14:paraId="27E45219" w14:textId="77777777" w:rsidR="00FD7BDF" w:rsidRPr="00533298" w:rsidRDefault="00FD7BDF" w:rsidP="004F6201">
          <w:pPr>
            <w:spacing w:after="0"/>
            <w:rPr>
              <w:rFonts w:ascii="Arial" w:hAnsi="Arial" w:cs="Arial"/>
            </w:rPr>
          </w:pPr>
          <w:r w:rsidRPr="00533298">
            <w:rPr>
              <w:rStyle w:val="PageNumber"/>
              <w:rFonts w:ascii="Arial" w:hAnsi="Arial" w:cs="Arial"/>
              <w:b/>
              <w:sz w:val="18"/>
              <w:szCs w:val="18"/>
            </w:rPr>
            <w:t xml:space="preserve">PS 01-100 </w:t>
          </w:r>
          <w:r w:rsidRPr="00533298">
            <w:rPr>
              <w:rStyle w:val="PageNumber"/>
              <w:rFonts w:ascii="Arial" w:hAnsi="Arial" w:cs="Arial"/>
              <w:sz w:val="18"/>
              <w:szCs w:val="18"/>
            </w:rPr>
            <w:t>(PTDTP)</w:t>
          </w:r>
        </w:p>
      </w:tc>
      <w:tc>
        <w:tcPr>
          <w:tcW w:w="3192" w:type="dxa"/>
        </w:tcPr>
        <w:p w14:paraId="7D2E5907" w14:textId="77777777" w:rsidR="00FD7BDF" w:rsidRPr="00533298" w:rsidRDefault="00FD7BDF" w:rsidP="004F6201">
          <w:pPr>
            <w:pStyle w:val="Footer"/>
            <w:jc w:val="center"/>
            <w:rPr>
              <w:rFonts w:ascii="Arial" w:hAnsi="Arial" w:cs="Arial"/>
              <w:color w:val="3366FF"/>
              <w:sz w:val="18"/>
              <w:szCs w:val="18"/>
            </w:rPr>
          </w:pPr>
          <w:r w:rsidRPr="00533298">
            <w:rPr>
              <w:rFonts w:ascii="Arial" w:hAnsi="Arial" w:cs="Arial"/>
              <w:color w:val="3366FF"/>
              <w:sz w:val="18"/>
              <w:szCs w:val="18"/>
            </w:rPr>
            <w:t>Title</w:t>
          </w:r>
        </w:p>
        <w:p w14:paraId="761A5A79" w14:textId="77777777" w:rsidR="00FD7BDF" w:rsidRPr="00533298" w:rsidRDefault="00FD7BDF" w:rsidP="004F6201">
          <w:pPr>
            <w:pStyle w:val="Footer"/>
            <w:jc w:val="center"/>
            <w:rPr>
              <w:rFonts w:ascii="Arial" w:hAnsi="Arial" w:cs="Arial"/>
              <w:sz w:val="18"/>
              <w:szCs w:val="18"/>
            </w:rPr>
          </w:pPr>
        </w:p>
        <w:p w14:paraId="6C0DDAC0" w14:textId="77777777" w:rsidR="00FD7BDF" w:rsidRPr="00533298" w:rsidRDefault="00FD7BDF" w:rsidP="004F6201">
          <w:pPr>
            <w:pStyle w:val="Footer"/>
            <w:jc w:val="center"/>
            <w:rPr>
              <w:rFonts w:ascii="Arial" w:hAnsi="Arial" w:cs="Arial"/>
              <w:sz w:val="18"/>
              <w:szCs w:val="18"/>
            </w:rPr>
          </w:pPr>
          <w:r w:rsidRPr="00533298">
            <w:rPr>
              <w:rStyle w:val="PageNumber"/>
              <w:rFonts w:ascii="Arial" w:hAnsi="Arial" w:cs="Arial"/>
              <w:sz w:val="18"/>
              <w:szCs w:val="18"/>
            </w:rPr>
            <w:t xml:space="preserve">p. </w:t>
          </w:r>
          <w:r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PAGE </w:instrText>
          </w:r>
          <w:r w:rsidRPr="00533298">
            <w:rPr>
              <w:rStyle w:val="PageNumber"/>
              <w:rFonts w:ascii="Arial" w:hAnsi="Arial" w:cs="Arial"/>
              <w:b/>
              <w:sz w:val="18"/>
              <w:szCs w:val="18"/>
            </w:rPr>
            <w:fldChar w:fldCharType="separate"/>
          </w:r>
          <w:r w:rsidRPr="00533298">
            <w:rPr>
              <w:rStyle w:val="PageNumber"/>
              <w:rFonts w:ascii="Arial" w:hAnsi="Arial" w:cs="Arial"/>
              <w:b/>
              <w:noProof/>
              <w:sz w:val="18"/>
              <w:szCs w:val="18"/>
            </w:rPr>
            <w:t>1</w:t>
          </w:r>
          <w:r w:rsidRPr="00533298">
            <w:rPr>
              <w:rStyle w:val="PageNumber"/>
              <w:rFonts w:ascii="Arial" w:hAnsi="Arial" w:cs="Arial"/>
              <w:b/>
              <w:sz w:val="18"/>
              <w:szCs w:val="18"/>
            </w:rPr>
            <w:fldChar w:fldCharType="end"/>
          </w:r>
          <w:r w:rsidRPr="00533298">
            <w:rPr>
              <w:rStyle w:val="PageNumber"/>
              <w:rFonts w:ascii="Arial" w:hAnsi="Arial" w:cs="Arial"/>
              <w:sz w:val="18"/>
              <w:szCs w:val="18"/>
            </w:rPr>
            <w:t xml:space="preserve"> of </w:t>
          </w:r>
          <w:r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NUMPAGES </w:instrText>
          </w:r>
          <w:r w:rsidRPr="00533298">
            <w:rPr>
              <w:rStyle w:val="PageNumber"/>
              <w:rFonts w:ascii="Arial" w:hAnsi="Arial" w:cs="Arial"/>
              <w:b/>
              <w:sz w:val="18"/>
              <w:szCs w:val="18"/>
            </w:rPr>
            <w:fldChar w:fldCharType="separate"/>
          </w:r>
          <w:r>
            <w:rPr>
              <w:rStyle w:val="PageNumber"/>
              <w:rFonts w:ascii="Arial" w:hAnsi="Arial" w:cs="Arial"/>
              <w:b/>
              <w:noProof/>
              <w:sz w:val="18"/>
              <w:szCs w:val="18"/>
            </w:rPr>
            <w:t>5</w:t>
          </w:r>
          <w:r w:rsidRPr="00533298">
            <w:rPr>
              <w:rStyle w:val="PageNumber"/>
              <w:rFonts w:ascii="Arial" w:hAnsi="Arial" w:cs="Arial"/>
              <w:b/>
              <w:sz w:val="18"/>
              <w:szCs w:val="18"/>
            </w:rPr>
            <w:fldChar w:fldCharType="end"/>
          </w:r>
        </w:p>
      </w:tc>
      <w:tc>
        <w:tcPr>
          <w:tcW w:w="3192" w:type="dxa"/>
        </w:tcPr>
        <w:p w14:paraId="6A8DEF42" w14:textId="77777777" w:rsidR="00FD7BDF" w:rsidRPr="00533298" w:rsidRDefault="00FD7BDF">
          <w:pPr>
            <w:pStyle w:val="Footer"/>
            <w:rPr>
              <w:rFonts w:ascii="Arial" w:hAnsi="Arial" w:cs="Arial"/>
              <w:sz w:val="18"/>
              <w:szCs w:val="18"/>
            </w:rPr>
          </w:pPr>
        </w:p>
      </w:tc>
    </w:tr>
  </w:tbl>
  <w:p w14:paraId="1A824402" w14:textId="77777777" w:rsidR="00FD7BDF" w:rsidRPr="008364CE" w:rsidRDefault="00FD7BDF">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E737E" w14:textId="77777777" w:rsidR="00901BF6" w:rsidRDefault="00901BF6">
      <w:pPr>
        <w:spacing w:after="0"/>
      </w:pPr>
      <w:r>
        <w:separator/>
      </w:r>
    </w:p>
  </w:footnote>
  <w:footnote w:type="continuationSeparator" w:id="0">
    <w:p w14:paraId="2EBF3CAB" w14:textId="77777777" w:rsidR="00901BF6" w:rsidRDefault="00901B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5pt;height:17.85pt;visibility:visible" o:bullet="t">
        <v:imagedata r:id="rId1" o:title=""/>
      </v:shape>
    </w:pict>
  </w:numPicBullet>
  <w:numPicBullet w:numPicBulletId="1">
    <w:pict>
      <v:shape id="_x0000_i1027" type="#_x0000_t75" alt="11_BIG" style="width:15pt;height:15pt;visibility:visible" o:bullet="t">
        <v:imagedata r:id="rId2" o:title=""/>
      </v:shape>
    </w:pict>
  </w:numPicBullet>
  <w:numPicBullet w:numPicBulletId="2">
    <w:pict>
      <v:shape id="_x0000_i1028" type="#_x0000_t75" style="width:14.4pt;height:14.4pt;visibility:visible" o:bullet="t">
        <v:imagedata r:id="rId3" o:title=""/>
      </v:shape>
    </w:pict>
  </w:numPicBullet>
  <w:numPicBullet w:numPicBulletId="3">
    <w:pict>
      <v:shape id="_x0000_i1029" type="#_x0000_t75" style="width:14.4pt;height:14.4pt;visibility:visible" o:bullet="t">
        <v:imagedata r:id="rId4" o:title=""/>
      </v:shape>
    </w:pict>
  </w:numPicBullet>
  <w:numPicBullet w:numPicBulletId="4">
    <w:pict>
      <v:shape id="_x0000_i1030" type="#_x0000_t75" style="width:17.85pt;height:17.85pt;visibility:visible" o:bullet="t">
        <v:imagedata r:id="rId5" o:title=""/>
      </v:shape>
    </w:pict>
  </w:numPicBullet>
  <w:numPicBullet w:numPicBulletId="5">
    <w:pict>
      <v:shape id="_x0000_i1031" type="#_x0000_t75" style="width:17.85pt;height:17.85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E32A616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90E75B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4E4C0C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08E8BB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BB637A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F3A561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9F007B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6B6B9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8FAA8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3EA09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4225C1"/>
    <w:multiLevelType w:val="hybridMultilevel"/>
    <w:tmpl w:val="A3046AA2"/>
    <w:lvl w:ilvl="0" w:tplc="D78004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F25A4"/>
    <w:multiLevelType w:val="hybridMultilevel"/>
    <w:tmpl w:val="7F1277CA"/>
    <w:lvl w:ilvl="0" w:tplc="08340B3C">
      <w:start w:val="1"/>
      <w:numFmt w:val="decimal"/>
      <w:lvlText w:val="%1."/>
      <w:lvlJc w:val="left"/>
      <w:pPr>
        <w:ind w:left="540" w:hanging="360"/>
      </w:pPr>
      <w:rPr>
        <w:rFonts w:ascii="Arial Black" w:hAnsi="Arial Black"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C638C"/>
    <w:multiLevelType w:val="hybridMultilevel"/>
    <w:tmpl w:val="BC5A5CB8"/>
    <w:lvl w:ilvl="0" w:tplc="97FAEF0C">
      <w:start w:val="1"/>
      <w:numFmt w:val="decimal"/>
      <w:lvlText w:val="%1."/>
      <w:lvlJc w:val="left"/>
      <w:pPr>
        <w:ind w:left="720" w:hanging="360"/>
      </w:pPr>
      <w:rPr>
        <w:rFonts w:ascii="Arial Black" w:hAnsi="Arial Black"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num w:numId="1" w16cid:durableId="1442526820">
    <w:abstractNumId w:val="0"/>
  </w:num>
  <w:num w:numId="2" w16cid:durableId="1646858091">
    <w:abstractNumId w:val="12"/>
  </w:num>
  <w:num w:numId="3" w16cid:durableId="479035058">
    <w:abstractNumId w:val="15"/>
  </w:num>
  <w:num w:numId="4" w16cid:durableId="1481578132">
    <w:abstractNumId w:val="11"/>
  </w:num>
  <w:num w:numId="5" w16cid:durableId="1342320259">
    <w:abstractNumId w:val="17"/>
  </w:num>
  <w:num w:numId="6" w16cid:durableId="585647269">
    <w:abstractNumId w:val="16"/>
  </w:num>
  <w:num w:numId="7" w16cid:durableId="685447405">
    <w:abstractNumId w:val="10"/>
  </w:num>
  <w:num w:numId="8" w16cid:durableId="2047753801">
    <w:abstractNumId w:val="8"/>
  </w:num>
  <w:num w:numId="9" w16cid:durableId="1078284546">
    <w:abstractNumId w:val="7"/>
  </w:num>
  <w:num w:numId="10" w16cid:durableId="46490653">
    <w:abstractNumId w:val="6"/>
  </w:num>
  <w:num w:numId="11" w16cid:durableId="2048329853">
    <w:abstractNumId w:val="5"/>
  </w:num>
  <w:num w:numId="12" w16cid:durableId="1183665909">
    <w:abstractNumId w:val="9"/>
  </w:num>
  <w:num w:numId="13" w16cid:durableId="1267930111">
    <w:abstractNumId w:val="4"/>
  </w:num>
  <w:num w:numId="14" w16cid:durableId="1667585987">
    <w:abstractNumId w:val="3"/>
  </w:num>
  <w:num w:numId="15" w16cid:durableId="183056424">
    <w:abstractNumId w:val="2"/>
  </w:num>
  <w:num w:numId="16" w16cid:durableId="438840054">
    <w:abstractNumId w:val="1"/>
  </w:num>
  <w:num w:numId="17" w16cid:durableId="1486973816">
    <w:abstractNumId w:val="20"/>
  </w:num>
  <w:num w:numId="18" w16cid:durableId="790710849">
    <w:abstractNumId w:val="23"/>
  </w:num>
  <w:num w:numId="19" w16cid:durableId="1606309108">
    <w:abstractNumId w:val="15"/>
  </w:num>
  <w:num w:numId="20" w16cid:durableId="1318994950">
    <w:abstractNumId w:val="14"/>
  </w:num>
  <w:num w:numId="21" w16cid:durableId="1596015853">
    <w:abstractNumId w:val="17"/>
  </w:num>
  <w:num w:numId="22" w16cid:durableId="1930774514">
    <w:abstractNumId w:val="13"/>
  </w:num>
  <w:num w:numId="23" w16cid:durableId="1402097619">
    <w:abstractNumId w:val="21"/>
  </w:num>
  <w:num w:numId="24" w16cid:durableId="335303647">
    <w:abstractNumId w:val="19"/>
  </w:num>
  <w:num w:numId="25" w16cid:durableId="1471439010">
    <w:abstractNumId w:val="22"/>
  </w:num>
  <w:num w:numId="26" w16cid:durableId="1707177998">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943"/>
    <w:rsid w:val="00002D59"/>
    <w:rsid w:val="00023924"/>
    <w:rsid w:val="00030A02"/>
    <w:rsid w:val="000323BB"/>
    <w:rsid w:val="00035394"/>
    <w:rsid w:val="000474BA"/>
    <w:rsid w:val="00066E60"/>
    <w:rsid w:val="000A439B"/>
    <w:rsid w:val="000A59BE"/>
    <w:rsid w:val="000A5C10"/>
    <w:rsid w:val="000E707E"/>
    <w:rsid w:val="00100320"/>
    <w:rsid w:val="00116C21"/>
    <w:rsid w:val="00126DC8"/>
    <w:rsid w:val="0014175F"/>
    <w:rsid w:val="00153C81"/>
    <w:rsid w:val="001557E7"/>
    <w:rsid w:val="00173EEC"/>
    <w:rsid w:val="001978DB"/>
    <w:rsid w:val="001B1968"/>
    <w:rsid w:val="001C25E3"/>
    <w:rsid w:val="001C6C3F"/>
    <w:rsid w:val="001D2B69"/>
    <w:rsid w:val="001D48B0"/>
    <w:rsid w:val="001D7229"/>
    <w:rsid w:val="001F43DC"/>
    <w:rsid w:val="001F4EB4"/>
    <w:rsid w:val="001F61EC"/>
    <w:rsid w:val="0020257D"/>
    <w:rsid w:val="002048F8"/>
    <w:rsid w:val="00204C03"/>
    <w:rsid w:val="0021503D"/>
    <w:rsid w:val="0022225D"/>
    <w:rsid w:val="00222289"/>
    <w:rsid w:val="00222820"/>
    <w:rsid w:val="002263C6"/>
    <w:rsid w:val="00233C79"/>
    <w:rsid w:val="002530AD"/>
    <w:rsid w:val="00256958"/>
    <w:rsid w:val="00265BD0"/>
    <w:rsid w:val="0027756A"/>
    <w:rsid w:val="002801A0"/>
    <w:rsid w:val="00296E53"/>
    <w:rsid w:val="002A0F9A"/>
    <w:rsid w:val="002B08A3"/>
    <w:rsid w:val="002C61B4"/>
    <w:rsid w:val="002D4107"/>
    <w:rsid w:val="002D5BE1"/>
    <w:rsid w:val="002E4CCE"/>
    <w:rsid w:val="00311483"/>
    <w:rsid w:val="00313A00"/>
    <w:rsid w:val="00313B65"/>
    <w:rsid w:val="003155F0"/>
    <w:rsid w:val="00336C7B"/>
    <w:rsid w:val="003412B7"/>
    <w:rsid w:val="00347E7A"/>
    <w:rsid w:val="00360B19"/>
    <w:rsid w:val="00364F6F"/>
    <w:rsid w:val="003870F6"/>
    <w:rsid w:val="003A11AA"/>
    <w:rsid w:val="003D1FE5"/>
    <w:rsid w:val="003D26B9"/>
    <w:rsid w:val="003F6793"/>
    <w:rsid w:val="0041601E"/>
    <w:rsid w:val="00425B95"/>
    <w:rsid w:val="00456846"/>
    <w:rsid w:val="00456E78"/>
    <w:rsid w:val="0047319E"/>
    <w:rsid w:val="004F3B39"/>
    <w:rsid w:val="004F6201"/>
    <w:rsid w:val="00520715"/>
    <w:rsid w:val="005215FB"/>
    <w:rsid w:val="00522BCA"/>
    <w:rsid w:val="00547E5B"/>
    <w:rsid w:val="00585B93"/>
    <w:rsid w:val="00595AF5"/>
    <w:rsid w:val="005C00A4"/>
    <w:rsid w:val="005C1F56"/>
    <w:rsid w:val="005E4D33"/>
    <w:rsid w:val="00610F1E"/>
    <w:rsid w:val="006211C6"/>
    <w:rsid w:val="00633AA8"/>
    <w:rsid w:val="0065196C"/>
    <w:rsid w:val="006752A3"/>
    <w:rsid w:val="0068468F"/>
    <w:rsid w:val="00687CFB"/>
    <w:rsid w:val="0069032F"/>
    <w:rsid w:val="00693350"/>
    <w:rsid w:val="00697B65"/>
    <w:rsid w:val="006A43C6"/>
    <w:rsid w:val="006B1F34"/>
    <w:rsid w:val="006C7C3B"/>
    <w:rsid w:val="006E2251"/>
    <w:rsid w:val="006E5F3C"/>
    <w:rsid w:val="006E727B"/>
    <w:rsid w:val="006F5866"/>
    <w:rsid w:val="00741EC0"/>
    <w:rsid w:val="0074773C"/>
    <w:rsid w:val="0075099B"/>
    <w:rsid w:val="00753F42"/>
    <w:rsid w:val="007856F6"/>
    <w:rsid w:val="00790EBB"/>
    <w:rsid w:val="007A3AFA"/>
    <w:rsid w:val="007A46B0"/>
    <w:rsid w:val="007B5ECD"/>
    <w:rsid w:val="007C0D1B"/>
    <w:rsid w:val="007C673E"/>
    <w:rsid w:val="007C6F81"/>
    <w:rsid w:val="007D216C"/>
    <w:rsid w:val="007E0F09"/>
    <w:rsid w:val="007E58D6"/>
    <w:rsid w:val="007F4302"/>
    <w:rsid w:val="007F6E68"/>
    <w:rsid w:val="008437EF"/>
    <w:rsid w:val="008455AE"/>
    <w:rsid w:val="00867531"/>
    <w:rsid w:val="00870CD3"/>
    <w:rsid w:val="008826A5"/>
    <w:rsid w:val="0089362C"/>
    <w:rsid w:val="008A1818"/>
    <w:rsid w:val="008A439B"/>
    <w:rsid w:val="008B48BB"/>
    <w:rsid w:val="008C4962"/>
    <w:rsid w:val="008E3188"/>
    <w:rsid w:val="008E3E30"/>
    <w:rsid w:val="008E3E97"/>
    <w:rsid w:val="00901BF6"/>
    <w:rsid w:val="009156A4"/>
    <w:rsid w:val="009742A4"/>
    <w:rsid w:val="0097485B"/>
    <w:rsid w:val="00974ED9"/>
    <w:rsid w:val="009A09B9"/>
    <w:rsid w:val="009A23CB"/>
    <w:rsid w:val="009A31D5"/>
    <w:rsid w:val="009A5FA1"/>
    <w:rsid w:val="009D17B4"/>
    <w:rsid w:val="009F784C"/>
    <w:rsid w:val="00A07E4A"/>
    <w:rsid w:val="00A542A7"/>
    <w:rsid w:val="00A660CD"/>
    <w:rsid w:val="00A970B8"/>
    <w:rsid w:val="00AA62B3"/>
    <w:rsid w:val="00AA7863"/>
    <w:rsid w:val="00AB0883"/>
    <w:rsid w:val="00AC2153"/>
    <w:rsid w:val="00AC2DA0"/>
    <w:rsid w:val="00B020F3"/>
    <w:rsid w:val="00B02279"/>
    <w:rsid w:val="00B221A7"/>
    <w:rsid w:val="00B36693"/>
    <w:rsid w:val="00B606FE"/>
    <w:rsid w:val="00B748B6"/>
    <w:rsid w:val="00B91361"/>
    <w:rsid w:val="00B91E6E"/>
    <w:rsid w:val="00B92EFA"/>
    <w:rsid w:val="00BB50C0"/>
    <w:rsid w:val="00BD6D9F"/>
    <w:rsid w:val="00BE4DF2"/>
    <w:rsid w:val="00BF0265"/>
    <w:rsid w:val="00BF272D"/>
    <w:rsid w:val="00BF493B"/>
    <w:rsid w:val="00BF5C22"/>
    <w:rsid w:val="00C02E63"/>
    <w:rsid w:val="00C079D4"/>
    <w:rsid w:val="00C12DCF"/>
    <w:rsid w:val="00C17265"/>
    <w:rsid w:val="00C34B23"/>
    <w:rsid w:val="00C404E4"/>
    <w:rsid w:val="00C452E1"/>
    <w:rsid w:val="00C54BC6"/>
    <w:rsid w:val="00C60943"/>
    <w:rsid w:val="00C7264E"/>
    <w:rsid w:val="00C8585F"/>
    <w:rsid w:val="00CB071B"/>
    <w:rsid w:val="00CB61A0"/>
    <w:rsid w:val="00CE2650"/>
    <w:rsid w:val="00D067CC"/>
    <w:rsid w:val="00D156B2"/>
    <w:rsid w:val="00D505CF"/>
    <w:rsid w:val="00D635B2"/>
    <w:rsid w:val="00D80070"/>
    <w:rsid w:val="00D90C8F"/>
    <w:rsid w:val="00D911E8"/>
    <w:rsid w:val="00D91BB1"/>
    <w:rsid w:val="00DC3FBC"/>
    <w:rsid w:val="00DE04AC"/>
    <w:rsid w:val="00DE5BE9"/>
    <w:rsid w:val="00DF2EAF"/>
    <w:rsid w:val="00DF42C2"/>
    <w:rsid w:val="00E229E7"/>
    <w:rsid w:val="00E24C45"/>
    <w:rsid w:val="00E43FC7"/>
    <w:rsid w:val="00E54083"/>
    <w:rsid w:val="00E7160A"/>
    <w:rsid w:val="00E8092D"/>
    <w:rsid w:val="00E84758"/>
    <w:rsid w:val="00E936B2"/>
    <w:rsid w:val="00E9392D"/>
    <w:rsid w:val="00EB038E"/>
    <w:rsid w:val="00EB3D75"/>
    <w:rsid w:val="00EC2324"/>
    <w:rsid w:val="00EC42A3"/>
    <w:rsid w:val="00ED3527"/>
    <w:rsid w:val="00ED3E17"/>
    <w:rsid w:val="00EE067E"/>
    <w:rsid w:val="00EE177C"/>
    <w:rsid w:val="00EE2C75"/>
    <w:rsid w:val="00F6191F"/>
    <w:rsid w:val="00F64C58"/>
    <w:rsid w:val="00F8242D"/>
    <w:rsid w:val="00F96595"/>
    <w:rsid w:val="00F97445"/>
    <w:rsid w:val="00FA1492"/>
    <w:rsid w:val="00FA5F70"/>
    <w:rsid w:val="00FC767F"/>
    <w:rsid w:val="00FD0341"/>
    <w:rsid w:val="00FD4924"/>
    <w:rsid w:val="00FD7BDF"/>
    <w:rsid w:val="00FE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31E9B0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uiPriority w:val="99"/>
    <w:rsid w:val="002E18C7"/>
    <w:rPr>
      <w:szCs w:val="20"/>
      <w:lang w:val="x-none"/>
    </w:rPr>
  </w:style>
  <w:style w:type="character" w:customStyle="1" w:styleId="CommentTextChar">
    <w:name w:val="Comment Text Char"/>
    <w:link w:val="CommentText"/>
    <w:uiPriority w:val="99"/>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BigSubhead">
    <w:name w:val="WA Big Subhead"/>
    <w:next w:val="Normal"/>
    <w:qFormat/>
    <w:rsid w:val="00144E1C"/>
    <w:pPr>
      <w:numPr>
        <w:numId w:val="19"/>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144E1C"/>
    <w:pPr>
      <w:spacing w:before="120" w:after="0"/>
      <w:ind w:left="900" w:hanging="353"/>
    </w:pPr>
    <w:rPr>
      <w:rFonts w:ascii="Arial" w:hAnsi="Arial" w:cs="Arial"/>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lankline">
    <w:name w:val="WA blank line"/>
    <w:basedOn w:val="WABody6AboveHang"/>
    <w:qFormat/>
    <w:rsid w:val="00144E1C"/>
    <w:pPr>
      <w:tabs>
        <w:tab w:val="left" w:pos="9360"/>
      </w:tabs>
      <w:ind w:firstLine="0"/>
    </w:pPr>
    <w:rPr>
      <w:u w:val="single"/>
    </w:rPr>
  </w:style>
  <w:style w:type="paragraph" w:customStyle="1" w:styleId="WABody4AboveIndented">
    <w:name w:val="WA Body 4 Above Indented"/>
    <w:basedOn w:val="Normal"/>
    <w:qFormat/>
    <w:rsid w:val="00144E1C"/>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AC0818"/>
    <w:pPr>
      <w:spacing w:before="120"/>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144E1C"/>
    <w:pPr>
      <w:tabs>
        <w:tab w:val="clear" w:pos="1260"/>
        <w:tab w:val="clear" w:pos="5400"/>
        <w:tab w:val="left" w:pos="1620"/>
      </w:tabs>
      <w:ind w:left="1620"/>
    </w:pPr>
  </w:style>
  <w:style w:type="paragraph" w:customStyle="1" w:styleId="WABulletList">
    <w:name w:val="WA Bullet List"/>
    <w:basedOn w:val="Normal"/>
    <w:qFormat/>
    <w:rsid w:val="00144E1C"/>
    <w:pPr>
      <w:numPr>
        <w:numId w:val="20"/>
      </w:numPr>
      <w:spacing w:before="60" w:after="0"/>
    </w:pPr>
    <w:rPr>
      <w:rFonts w:ascii="Arial" w:hAnsi="Arial" w:cs="Arial"/>
      <w:sz w:val="22"/>
      <w:szCs w:val="22"/>
    </w:rPr>
  </w:style>
  <w:style w:type="paragraph" w:customStyle="1" w:styleId="WAFormTitle">
    <w:name w:val="WA Form Title"/>
    <w:basedOn w:val="Normal"/>
    <w:qFormat/>
    <w:rsid w:val="00144E1C"/>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144E1C"/>
    <w:rPr>
      <w:rFonts w:ascii="Arial" w:hAnsi="Arial"/>
      <w:i/>
      <w:sz w:val="20"/>
      <w:szCs w:val="20"/>
    </w:rPr>
  </w:style>
  <w:style w:type="paragraph" w:customStyle="1" w:styleId="WAsectionheading">
    <w:name w:val="WA section heading"/>
    <w:basedOn w:val="Normal"/>
    <w:qFormat/>
    <w:rsid w:val="009A5FA1"/>
    <w:pPr>
      <w:spacing w:before="200" w:after="120"/>
      <w:ind w:left="547" w:hanging="547"/>
      <w:outlineLvl w:val="1"/>
    </w:pPr>
    <w:rPr>
      <w:rFonts w:ascii="Arial" w:hAnsi="Arial"/>
      <w:b/>
    </w:rPr>
  </w:style>
  <w:style w:type="paragraph" w:customStyle="1" w:styleId="WAPage1header">
    <w:name w:val="WA Page 1 header"/>
    <w:basedOn w:val="Normal"/>
    <w:qFormat/>
    <w:rsid w:val="00144E1C"/>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144E1C"/>
    <w:pPr>
      <w:tabs>
        <w:tab w:val="left" w:pos="9360"/>
      </w:tabs>
    </w:pPr>
  </w:style>
  <w:style w:type="paragraph" w:customStyle="1" w:styleId="WASubBulletList">
    <w:name w:val="WA Sub Bullet List"/>
    <w:basedOn w:val="WABulletList"/>
    <w:qFormat/>
    <w:rsid w:val="00144E1C"/>
    <w:pPr>
      <w:numPr>
        <w:numId w:val="21"/>
      </w:numPr>
      <w:tabs>
        <w:tab w:val="left" w:pos="1980"/>
      </w:tabs>
    </w:pPr>
  </w:style>
  <w:style w:type="paragraph" w:customStyle="1" w:styleId="WATableBodyText">
    <w:name w:val="WA Table Body Text"/>
    <w:basedOn w:val="Normal"/>
    <w:qFormat/>
    <w:rsid w:val="00144E1C"/>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144E1C"/>
    <w:pPr>
      <w:tabs>
        <w:tab w:val="left" w:pos="9360"/>
      </w:tabs>
      <w:suppressAutoHyphens/>
      <w:spacing w:after="0"/>
      <w:jc w:val="center"/>
    </w:pPr>
    <w:rPr>
      <w:rFonts w:ascii="Arial" w:hAnsi="Arial" w:cs="Arial"/>
      <w:sz w:val="22"/>
      <w:szCs w:val="22"/>
    </w:rPr>
  </w:style>
  <w:style w:type="paragraph" w:styleId="DocumentMap">
    <w:name w:val="Document Map"/>
    <w:basedOn w:val="Normal"/>
    <w:link w:val="DocumentMapChar"/>
    <w:rsid w:val="000A4C35"/>
    <w:rPr>
      <w:rFonts w:ascii="Lucida Grande" w:hAnsi="Lucida Grande"/>
      <w:lang w:val="x-none"/>
    </w:rPr>
  </w:style>
  <w:style w:type="character" w:customStyle="1" w:styleId="DocumentMapChar">
    <w:name w:val="Document Map Char"/>
    <w:link w:val="DocumentMap"/>
    <w:rsid w:val="000A4C35"/>
    <w:rPr>
      <w:rFonts w:ascii="Lucida Grande" w:eastAsia="MS Mincho" w:hAnsi="Lucida Grande" w:cs="Lucida Grande"/>
      <w:sz w:val="24"/>
      <w:szCs w:val="24"/>
      <w:lang w:eastAsia="ja-JP"/>
    </w:rPr>
  </w:style>
  <w:style w:type="paragraph" w:customStyle="1" w:styleId="WABody6above">
    <w:name w:val="WA Body 6 above"/>
    <w:basedOn w:val="Normal"/>
    <w:uiPriority w:val="99"/>
    <w:qFormat/>
    <w:rsid w:val="007A46B0"/>
    <w:pPr>
      <w:tabs>
        <w:tab w:val="left" w:pos="900"/>
      </w:tabs>
      <w:spacing w:before="120" w:after="0"/>
      <w:ind w:left="907" w:hanging="360"/>
    </w:pPr>
    <w:rPr>
      <w:rFonts w:ascii="Arial" w:hAnsi="Arial" w:cs="Arial"/>
      <w:sz w:val="22"/>
      <w:szCs w:val="22"/>
    </w:rPr>
  </w:style>
  <w:style w:type="paragraph" w:customStyle="1" w:styleId="WAnote">
    <w:name w:val="WA note"/>
    <w:basedOn w:val="Normal"/>
    <w:uiPriority w:val="99"/>
    <w:qFormat/>
    <w:rsid w:val="008437EF"/>
    <w:pPr>
      <w:tabs>
        <w:tab w:val="left" w:pos="1260"/>
      </w:tabs>
      <w:spacing w:before="120" w:after="0"/>
      <w:ind w:firstLine="7"/>
    </w:pPr>
    <w:rPr>
      <w:rFonts w:ascii="Arial" w:hAnsi="Arial" w:cs="Arial"/>
      <w:sz w:val="22"/>
      <w:szCs w:val="22"/>
    </w:rPr>
  </w:style>
  <w:style w:type="paragraph" w:styleId="Revision">
    <w:name w:val="Revision"/>
    <w:hidden/>
    <w:rsid w:val="007E58D6"/>
    <w:rPr>
      <w:rFonts w:eastAsia="MS Mincho"/>
      <w:sz w:val="24"/>
      <w:szCs w:val="24"/>
      <w:lang w:eastAsia="ja-JP"/>
    </w:rPr>
  </w:style>
  <w:style w:type="paragraph" w:customStyle="1" w:styleId="WABody38flush">
    <w:name w:val="WA Body .38&quot; flush"/>
    <w:basedOn w:val="WABody6AboveHang"/>
    <w:qFormat/>
    <w:rsid w:val="007B5ECD"/>
    <w:pPr>
      <w:tabs>
        <w:tab w:val="right" w:pos="9360"/>
      </w:tabs>
      <w:ind w:left="54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urts.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7619</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2025-07-23T22:14:00Z</dcterms:created>
  <dcterms:modified xsi:type="dcterms:W3CDTF">2025-07-23T22:25:00Z</dcterms:modified>
</cp:coreProperties>
</file>